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AF5A" w14:textId="00AF6A84" w:rsidR="00861021" w:rsidRDefault="00A669CE" w:rsidP="00841B7F">
      <w:pPr>
        <w:ind w:left="10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EE9DF85" wp14:editId="06298815">
            <wp:simplePos x="0" y="0"/>
            <wp:positionH relativeFrom="column">
              <wp:posOffset>-201295</wp:posOffset>
            </wp:positionH>
            <wp:positionV relativeFrom="paragraph">
              <wp:posOffset>219710</wp:posOffset>
            </wp:positionV>
            <wp:extent cx="2313432" cy="1170432"/>
            <wp:effectExtent l="0" t="0" r="0" b="0"/>
            <wp:wrapNone/>
            <wp:docPr id="3" name="Picture 3" descr="A picture containing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6" t="23336" r="10921" b="41726"/>
                    <a:stretch/>
                  </pic:blipFill>
                  <pic:spPr bwMode="auto">
                    <a:xfrm>
                      <a:off x="0" y="0"/>
                      <a:ext cx="2313432" cy="1170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03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2CC760" wp14:editId="5DB78D2A">
                <wp:simplePos x="0" y="0"/>
                <wp:positionH relativeFrom="column">
                  <wp:posOffset>2585720</wp:posOffset>
                </wp:positionH>
                <wp:positionV relativeFrom="paragraph">
                  <wp:posOffset>59690</wp:posOffset>
                </wp:positionV>
                <wp:extent cx="3710940" cy="1404620"/>
                <wp:effectExtent l="0" t="0" r="2286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2CD8" w14:textId="6A2BCD08" w:rsidR="000D0C56" w:rsidRPr="00CB7FF0" w:rsidRDefault="00FC7046" w:rsidP="00CB7FF0">
                            <w:pPr>
                              <w:rPr>
                                <w:rFonts w:ascii="Arial Nova" w:hAnsi="Arial Nova"/>
                                <w:i/>
                                <w:iCs/>
                                <w:color w:val="4F6228" w:themeColor="accent3" w:themeShade="80"/>
                              </w:rPr>
                            </w:pPr>
                            <w:r w:rsidRPr="00CB7FF0">
                              <w:rPr>
                                <w:rFonts w:ascii="Arial Nova" w:hAnsi="Arial Nova"/>
                                <w:i/>
                                <w:iCs/>
                                <w:color w:val="1F497D" w:themeColor="text2"/>
                              </w:rPr>
                              <w:t>The premier health benefit option for Illinois local governments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CC76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03.6pt;margin-top:4.7pt;width:292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" strokecolor="white [3212]">
                <v:textbox style="mso-fit-shape-to-text:t">
                  <w:txbxContent>
                    <w:p w14:paraId="7C2F2CD8" w14:textId="6A2BCD08" w:rsidR="000D0C56" w:rsidRPr="00CB7FF0" w:rsidRDefault="00FC7046" w:rsidP="00CB7FF0">
                      <w:pPr>
                        <w:rPr>
                          <w:rFonts w:ascii="Arial Nova" w:hAnsi="Arial Nova"/>
                          <w:i/>
                          <w:iCs/>
                          <w:color w:val="4F6228" w:themeColor="accent3" w:themeShade="80"/>
                        </w:rPr>
                      </w:pPr>
                      <w:r w:rsidRPr="00CB7FF0">
                        <w:rPr>
                          <w:rFonts w:ascii="Arial Nova" w:hAnsi="Arial Nova"/>
                          <w:i/>
                          <w:iCs/>
                          <w:color w:val="1F497D" w:themeColor="text2"/>
                        </w:rPr>
                        <w:t>The premier health benefit option for Illinois local governments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31E98" w14:textId="5209C349" w:rsidR="1E25512B" w:rsidRDefault="1E25512B" w:rsidP="1E25512B">
      <w:pPr>
        <w:ind w:left="100"/>
        <w:rPr>
          <w:sz w:val="28"/>
          <w:szCs w:val="28"/>
        </w:rPr>
      </w:pPr>
    </w:p>
    <w:p w14:paraId="25D4A6A6" w14:textId="47E3FDF3" w:rsidR="00AE0349" w:rsidRDefault="00AE0349" w:rsidP="1E25512B">
      <w:pPr>
        <w:spacing w:line="200" w:lineRule="exact"/>
      </w:pPr>
    </w:p>
    <w:p w14:paraId="1986378E" w14:textId="77777777" w:rsidR="00AE0349" w:rsidRDefault="00AE0349" w:rsidP="00230AF5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2AE480A9" w14:textId="77777777" w:rsidR="003435B3" w:rsidRDefault="003435B3" w:rsidP="00230AF5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7E4379BD" w14:textId="77777777" w:rsidR="003435B3" w:rsidRDefault="003435B3" w:rsidP="00230AF5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55302084" w14:textId="77777777" w:rsidR="003435B3" w:rsidRDefault="003435B3" w:rsidP="00230AF5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1203B410" w14:textId="77777777" w:rsidR="004B1638" w:rsidRDefault="004B1638" w:rsidP="00230AF5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692D7F62" w14:textId="33C7C600" w:rsidR="00712A51" w:rsidRPr="007530DD" w:rsidRDefault="00230AF5" w:rsidP="00230AF5">
      <w:pPr>
        <w:jc w:val="center"/>
        <w:rPr>
          <w:rFonts w:ascii="Arial Nova" w:hAnsi="Arial Nova"/>
          <w:b/>
          <w:bCs/>
          <w:sz w:val="24"/>
          <w:szCs w:val="24"/>
        </w:rPr>
      </w:pPr>
      <w:r w:rsidRPr="2006A03F">
        <w:rPr>
          <w:rFonts w:ascii="Arial Nova" w:hAnsi="Arial Nova"/>
          <w:b/>
          <w:bCs/>
          <w:sz w:val="24"/>
          <w:szCs w:val="24"/>
        </w:rPr>
        <w:t>Executive Board Meeting Agenda</w:t>
      </w:r>
    </w:p>
    <w:p w14:paraId="4536841D" w14:textId="360E4EFB" w:rsidR="2006A03F" w:rsidRDefault="00E15D26" w:rsidP="00192C0B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July 17, 2025, 1:30 pm</w:t>
      </w:r>
    </w:p>
    <w:p w14:paraId="6B91F068" w14:textId="77777777" w:rsidR="00E15D26" w:rsidRPr="00E15D26" w:rsidRDefault="00E15D26" w:rsidP="00E15D26">
      <w:pPr>
        <w:jc w:val="center"/>
        <w:rPr>
          <w:rFonts w:ascii="Arial Nova" w:hAnsi="Arial Nova"/>
          <w:b/>
          <w:bCs/>
          <w:sz w:val="24"/>
          <w:szCs w:val="24"/>
        </w:rPr>
      </w:pPr>
      <w:hyperlink r:id="rId12" w:tgtFrame="_blank" w:tooltip="Original URL: https://teams.microsoft.com/l/meetup-join/19%3ameeting_NGFiMjcxMDEtNmRlNi00YWIxLWE1YTktMmQ1NDNhNzI1OGI0%40thread.v2/0?context=%7b%22Tid%22%3a%225405fcd9-c69f-4262-bf22-15c8be28d5f9%22%2c%22Oid%22%3a%222ac4e81f-1cf8-4381-aa09-d40191ddce84%22%7d. C" w:history="1">
        <w:r w:rsidRPr="00E15D26">
          <w:rPr>
            <w:rStyle w:val="Hyperlink"/>
            <w:rFonts w:ascii="Arial Nova" w:hAnsi="Arial Nova"/>
            <w:b/>
            <w:bCs/>
            <w:sz w:val="24"/>
            <w:szCs w:val="24"/>
          </w:rPr>
          <w:t>Join the meeting now</w:t>
        </w:r>
      </w:hyperlink>
    </w:p>
    <w:p w14:paraId="58C0C1F0" w14:textId="77777777" w:rsidR="00E15D26" w:rsidRPr="00E15D26" w:rsidRDefault="00E15D26" w:rsidP="00E15D26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E15D26">
        <w:rPr>
          <w:rFonts w:ascii="Arial Nova" w:hAnsi="Arial Nova"/>
          <w:b/>
          <w:bCs/>
          <w:sz w:val="24"/>
          <w:szCs w:val="24"/>
        </w:rPr>
        <w:t>Meeting ID: 287 726 238 878 9</w:t>
      </w:r>
    </w:p>
    <w:p w14:paraId="75DCED46" w14:textId="77777777" w:rsidR="00E15D26" w:rsidRPr="00E15D26" w:rsidRDefault="00E15D26" w:rsidP="00E15D26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E15D26">
        <w:rPr>
          <w:rFonts w:ascii="Arial Nova" w:hAnsi="Arial Nova"/>
          <w:b/>
          <w:bCs/>
          <w:sz w:val="24"/>
          <w:szCs w:val="24"/>
        </w:rPr>
        <w:t>Passcode: TY2VC23j</w:t>
      </w:r>
    </w:p>
    <w:p w14:paraId="37879582" w14:textId="77777777" w:rsidR="00E15D26" w:rsidRPr="00E15D26" w:rsidRDefault="00595AF9" w:rsidP="00E15D26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pict w14:anchorId="2E2F6712">
          <v:rect id="_x0000_i1025" style="width:0;height:.75pt" o:hralign="center" o:hrstd="t" o:hr="t" fillcolor="#a0a0a0" stroked="f"/>
        </w:pict>
      </w:r>
    </w:p>
    <w:p w14:paraId="677F7876" w14:textId="77777777" w:rsidR="00E15D26" w:rsidRPr="00E15D26" w:rsidRDefault="00E15D26" w:rsidP="00E15D26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E15D26">
        <w:rPr>
          <w:rFonts w:ascii="Arial Nova" w:hAnsi="Arial Nova"/>
          <w:b/>
          <w:bCs/>
          <w:sz w:val="24"/>
          <w:szCs w:val="24"/>
        </w:rPr>
        <w:t>Dial in by phone</w:t>
      </w:r>
    </w:p>
    <w:p w14:paraId="203D37B6" w14:textId="77777777" w:rsidR="00E15D26" w:rsidRPr="00E15D26" w:rsidRDefault="00E15D26" w:rsidP="00E15D26">
      <w:pPr>
        <w:jc w:val="center"/>
        <w:rPr>
          <w:rFonts w:ascii="Arial Nova" w:hAnsi="Arial Nova"/>
          <w:b/>
          <w:bCs/>
          <w:sz w:val="24"/>
          <w:szCs w:val="24"/>
        </w:rPr>
      </w:pPr>
      <w:hyperlink r:id="rId13" w:tgtFrame="_blank" w:tooltip="tel:+13237926282,,490973516#" w:history="1">
        <w:r w:rsidRPr="00E15D26">
          <w:rPr>
            <w:rStyle w:val="Hyperlink"/>
            <w:rFonts w:ascii="Arial Nova" w:hAnsi="Arial Nova"/>
            <w:b/>
            <w:bCs/>
            <w:sz w:val="24"/>
            <w:szCs w:val="24"/>
          </w:rPr>
          <w:t>+1 323-792-</w:t>
        </w:r>
        <w:proofErr w:type="gramStart"/>
        <w:r w:rsidRPr="00E15D26">
          <w:rPr>
            <w:rStyle w:val="Hyperlink"/>
            <w:rFonts w:ascii="Arial Nova" w:hAnsi="Arial Nova"/>
            <w:b/>
            <w:bCs/>
            <w:sz w:val="24"/>
            <w:szCs w:val="24"/>
          </w:rPr>
          <w:t>6282,,</w:t>
        </w:r>
        <w:proofErr w:type="gramEnd"/>
        <w:r w:rsidRPr="00E15D26">
          <w:rPr>
            <w:rStyle w:val="Hyperlink"/>
            <w:rFonts w:ascii="Arial Nova" w:hAnsi="Arial Nova"/>
            <w:b/>
            <w:bCs/>
            <w:sz w:val="24"/>
            <w:szCs w:val="24"/>
          </w:rPr>
          <w:t>490973516#</w:t>
        </w:r>
      </w:hyperlink>
      <w:r w:rsidRPr="00E15D26">
        <w:rPr>
          <w:rFonts w:ascii="Arial Nova" w:hAnsi="Arial Nova"/>
          <w:b/>
          <w:bCs/>
          <w:sz w:val="24"/>
          <w:szCs w:val="24"/>
        </w:rPr>
        <w:t> United States, Los Angeles</w:t>
      </w:r>
    </w:p>
    <w:p w14:paraId="678F09B8" w14:textId="77777777" w:rsidR="00E15D26" w:rsidRPr="00E15D26" w:rsidRDefault="00E15D26" w:rsidP="00E15D26">
      <w:pPr>
        <w:jc w:val="center"/>
        <w:rPr>
          <w:rFonts w:ascii="Arial Nova" w:hAnsi="Arial Nova"/>
          <w:b/>
          <w:bCs/>
          <w:sz w:val="24"/>
          <w:szCs w:val="24"/>
        </w:rPr>
      </w:pPr>
      <w:hyperlink r:id="rId14" w:tgtFrame="_blank" w:tooltip="Original URL: https://dialin.teams.microsoft.com/4720663e-624b-4ea1-a87a-0ed9cef375e2?id=490973516. Click or tap if you trust this link." w:history="1">
        <w:r w:rsidRPr="00E15D26">
          <w:rPr>
            <w:rStyle w:val="Hyperlink"/>
            <w:rFonts w:ascii="Arial Nova" w:hAnsi="Arial Nova"/>
            <w:b/>
            <w:bCs/>
            <w:sz w:val="24"/>
            <w:szCs w:val="24"/>
          </w:rPr>
          <w:t>Find a local number</w:t>
        </w:r>
      </w:hyperlink>
    </w:p>
    <w:p w14:paraId="7574D86B" w14:textId="77777777" w:rsidR="00E15D26" w:rsidRDefault="00E15D26" w:rsidP="00E15D26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E15D26">
        <w:rPr>
          <w:rFonts w:ascii="Arial Nova" w:hAnsi="Arial Nova"/>
          <w:b/>
          <w:bCs/>
          <w:sz w:val="24"/>
          <w:szCs w:val="24"/>
        </w:rPr>
        <w:t>Phone conference ID: 490 973 516#</w:t>
      </w:r>
    </w:p>
    <w:p w14:paraId="28E49EA2" w14:textId="77777777" w:rsidR="00E15D26" w:rsidRDefault="00E15D26" w:rsidP="00192C0B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0991AA93" w14:textId="7B41710F" w:rsidR="00230AF5" w:rsidRPr="008652FB" w:rsidRDefault="00230AF5" w:rsidP="00192C0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 w:rsidRPr="599B953B">
        <w:rPr>
          <w:rFonts w:ascii="Arial Nova" w:hAnsi="Arial Nova"/>
          <w:b/>
          <w:bCs/>
          <w:sz w:val="24"/>
          <w:szCs w:val="24"/>
        </w:rPr>
        <w:t>Call to Order</w:t>
      </w:r>
      <w:r>
        <w:tab/>
      </w:r>
    </w:p>
    <w:p w14:paraId="3A817FC3" w14:textId="781891EA" w:rsidR="00230AF5" w:rsidRPr="008652FB" w:rsidRDefault="1B7B1BEA" w:rsidP="00192C0B">
      <w:pPr>
        <w:pStyle w:val="ListParagraph"/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 w:rsidRPr="2038C6FF">
        <w:rPr>
          <w:rFonts w:ascii="Arial Nova" w:hAnsi="Arial Nova"/>
          <w:b/>
          <w:bCs/>
          <w:sz w:val="24"/>
          <w:szCs w:val="24"/>
        </w:rPr>
        <w:t xml:space="preserve">           </w:t>
      </w:r>
      <w:r>
        <w:tab/>
      </w:r>
      <w:r>
        <w:tab/>
      </w:r>
      <w:r w:rsidRPr="2038C6FF">
        <w:rPr>
          <w:rFonts w:ascii="Arial Nova" w:hAnsi="Arial Nova"/>
          <w:b/>
          <w:bCs/>
          <w:sz w:val="24"/>
          <w:szCs w:val="24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46EC508" w:rsidRPr="2038C6FF">
        <w:rPr>
          <w:rFonts w:ascii="Arial Nova" w:hAnsi="Arial Nova"/>
          <w:b/>
          <w:bCs/>
          <w:sz w:val="24"/>
          <w:szCs w:val="24"/>
        </w:rPr>
        <w:t xml:space="preserve">    </w:t>
      </w:r>
      <w:r w:rsidRPr="2038C6FF">
        <w:rPr>
          <w:rFonts w:ascii="Arial Nova" w:hAnsi="Arial Nova"/>
          <w:b/>
          <w:bCs/>
          <w:sz w:val="24"/>
          <w:szCs w:val="24"/>
        </w:rPr>
        <w:t>Page</w:t>
      </w:r>
    </w:p>
    <w:p w14:paraId="0101831D" w14:textId="2C570C78" w:rsidR="00230AF5" w:rsidRPr="00C12E08" w:rsidRDefault="00230AF5" w:rsidP="00192C0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 w:rsidRPr="0ADA7A15">
        <w:rPr>
          <w:rFonts w:ascii="Arial Nova" w:hAnsi="Arial Nova"/>
          <w:b/>
          <w:bCs/>
          <w:sz w:val="24"/>
          <w:szCs w:val="24"/>
        </w:rPr>
        <w:t>Consent Agenda</w:t>
      </w:r>
      <w:r w:rsidR="00515DA1" w:rsidRPr="0ADA7A15">
        <w:rPr>
          <w:rFonts w:ascii="Arial Nova" w:hAnsi="Arial Nova"/>
          <w:b/>
          <w:bCs/>
          <w:sz w:val="24"/>
          <w:szCs w:val="24"/>
        </w:rPr>
        <w:t xml:space="preserve"> </w:t>
      </w:r>
      <w:r w:rsidR="00515DA1" w:rsidRPr="0ADA7A15">
        <w:rPr>
          <w:rFonts w:ascii="Arial Nova" w:hAnsi="Arial Nova"/>
          <w:sz w:val="24"/>
          <w:szCs w:val="24"/>
        </w:rPr>
        <w:t>(</w:t>
      </w:r>
      <w:r w:rsidR="00515DA1" w:rsidRPr="0ADA7A15">
        <w:rPr>
          <w:rFonts w:ascii="Arial Nova" w:hAnsi="Arial Nova"/>
          <w:i/>
          <w:iCs/>
          <w:sz w:val="24"/>
          <w:szCs w:val="24"/>
        </w:rPr>
        <w:t xml:space="preserve">Attachment </w:t>
      </w:r>
      <w:r w:rsidR="007854DF" w:rsidRPr="0ADA7A15">
        <w:rPr>
          <w:rFonts w:ascii="Arial Nova" w:hAnsi="Arial Nova"/>
          <w:i/>
          <w:iCs/>
          <w:sz w:val="24"/>
          <w:szCs w:val="24"/>
        </w:rPr>
        <w:t>1</w:t>
      </w:r>
      <w:r w:rsidR="00515DA1" w:rsidRPr="0ADA7A15">
        <w:rPr>
          <w:rFonts w:ascii="Arial Nova" w:hAnsi="Arial Nova"/>
          <w:sz w:val="24"/>
          <w:szCs w:val="24"/>
        </w:rPr>
        <w:t>)</w:t>
      </w:r>
    </w:p>
    <w:p w14:paraId="0A0E5B09" w14:textId="44A60B44" w:rsidR="00230AF5" w:rsidRPr="00C12E08" w:rsidRDefault="00230AF5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 w:rsidRPr="00C12E08">
        <w:rPr>
          <w:rFonts w:ascii="Arial Nova" w:hAnsi="Arial Nova"/>
          <w:sz w:val="24"/>
          <w:szCs w:val="24"/>
        </w:rPr>
        <w:t>Approval of Remote Participation</w:t>
      </w:r>
    </w:p>
    <w:p w14:paraId="310AF7B6" w14:textId="44EAEAE7" w:rsidR="00230AF5" w:rsidRPr="00C12E08" w:rsidRDefault="00230AF5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 w:rsidRPr="2006A03F">
        <w:rPr>
          <w:rFonts w:ascii="Arial Nova" w:hAnsi="Arial Nova"/>
          <w:sz w:val="24"/>
          <w:szCs w:val="24"/>
        </w:rPr>
        <w:t>Minutes of</w:t>
      </w:r>
      <w:r w:rsidR="287C1367" w:rsidRPr="2006A03F">
        <w:rPr>
          <w:rFonts w:ascii="Arial Nova" w:hAnsi="Arial Nova"/>
          <w:sz w:val="24"/>
          <w:szCs w:val="24"/>
        </w:rPr>
        <w:t xml:space="preserve"> </w:t>
      </w:r>
      <w:r w:rsidR="00E15D26">
        <w:rPr>
          <w:rFonts w:ascii="Arial Nova" w:hAnsi="Arial Nova"/>
          <w:sz w:val="24"/>
          <w:szCs w:val="24"/>
        </w:rPr>
        <w:t>May 15, 2025</w:t>
      </w:r>
    </w:p>
    <w:p w14:paraId="7661A6E2" w14:textId="04492EA5" w:rsidR="00925BEF" w:rsidRPr="00A30E84" w:rsidRDefault="00515DA1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 w:rsidRPr="0ADA7A15">
        <w:rPr>
          <w:rFonts w:ascii="Arial Nova" w:hAnsi="Arial Nova"/>
          <w:sz w:val="24"/>
          <w:szCs w:val="24"/>
        </w:rPr>
        <w:t xml:space="preserve">Vendor Checks </w:t>
      </w:r>
      <w:r w:rsidR="7B7F1C95" w:rsidRPr="0ADA7A15">
        <w:rPr>
          <w:rFonts w:ascii="Arial Nova" w:hAnsi="Arial Nova"/>
          <w:sz w:val="24"/>
          <w:szCs w:val="24"/>
        </w:rPr>
        <w:t xml:space="preserve">for </w:t>
      </w:r>
      <w:r w:rsidR="00B80F64">
        <w:rPr>
          <w:rFonts w:ascii="Arial Nova" w:hAnsi="Arial Nova"/>
          <w:sz w:val="24"/>
          <w:szCs w:val="24"/>
        </w:rPr>
        <w:t xml:space="preserve">period of </w:t>
      </w:r>
      <w:r w:rsidR="00AE4D11">
        <w:rPr>
          <w:rFonts w:ascii="Arial Nova" w:hAnsi="Arial Nova"/>
          <w:sz w:val="24"/>
          <w:szCs w:val="24"/>
        </w:rPr>
        <w:t>May 15, 2025</w:t>
      </w:r>
      <w:r w:rsidR="00A75A64">
        <w:rPr>
          <w:rFonts w:ascii="Arial Nova" w:hAnsi="Arial Nova"/>
          <w:sz w:val="24"/>
          <w:szCs w:val="24"/>
        </w:rPr>
        <w:t>,</w:t>
      </w:r>
      <w:r w:rsidR="00AE4D11">
        <w:rPr>
          <w:rFonts w:ascii="Arial Nova" w:hAnsi="Arial Nova"/>
          <w:sz w:val="24"/>
          <w:szCs w:val="24"/>
        </w:rPr>
        <w:t xml:space="preserve"> to July 2, 2025</w:t>
      </w:r>
    </w:p>
    <w:p w14:paraId="5862AF13" w14:textId="245E689D" w:rsidR="0ADA7A15" w:rsidRDefault="0ADA7A15" w:rsidP="009938A4">
      <w:pPr>
        <w:pStyle w:val="ListParagraph"/>
        <w:spacing w:after="0" w:line="240" w:lineRule="auto"/>
        <w:ind w:left="1440"/>
        <w:rPr>
          <w:rFonts w:ascii="Arial Nova" w:hAnsi="Arial Nova"/>
          <w:b/>
          <w:bCs/>
          <w:sz w:val="24"/>
          <w:szCs w:val="24"/>
        </w:rPr>
      </w:pPr>
    </w:p>
    <w:p w14:paraId="26CFEBEE" w14:textId="64499839" w:rsidR="00230AF5" w:rsidRPr="00C12E08" w:rsidRDefault="00230AF5" w:rsidP="00192C0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 w:rsidRPr="00C12E08">
        <w:rPr>
          <w:rFonts w:ascii="Arial Nova" w:hAnsi="Arial Nova"/>
          <w:b/>
          <w:bCs/>
          <w:sz w:val="24"/>
          <w:szCs w:val="24"/>
        </w:rPr>
        <w:t>Officer Reports</w:t>
      </w:r>
    </w:p>
    <w:p w14:paraId="749BE8EB" w14:textId="224E58AE" w:rsidR="6CDB75ED" w:rsidRDefault="00230AF5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 w:rsidRPr="00C12E08">
        <w:rPr>
          <w:rFonts w:ascii="Arial Nova" w:hAnsi="Arial Nova"/>
          <w:sz w:val="24"/>
          <w:szCs w:val="24"/>
        </w:rPr>
        <w:t>Chai</w:t>
      </w:r>
      <w:r w:rsidR="00AE4D11">
        <w:rPr>
          <w:rFonts w:ascii="Arial Nova" w:hAnsi="Arial Nova"/>
          <w:sz w:val="24"/>
          <w:szCs w:val="24"/>
        </w:rPr>
        <w:t>r</w:t>
      </w:r>
    </w:p>
    <w:p w14:paraId="5D9E31E8" w14:textId="75BEEC4C" w:rsidR="00AE4D11" w:rsidRDefault="009160FB" w:rsidP="00AE4D11">
      <w:pPr>
        <w:pStyle w:val="ListParagraph"/>
        <w:numPr>
          <w:ilvl w:val="2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Task Force Membership for Review of Benefit Consulting Options</w:t>
      </w:r>
    </w:p>
    <w:p w14:paraId="780D7C8E" w14:textId="0F489FA2" w:rsidR="00230AF5" w:rsidRPr="00C12E08" w:rsidRDefault="00230AF5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 w:rsidRPr="00C12E08">
        <w:rPr>
          <w:rFonts w:ascii="Arial Nova" w:hAnsi="Arial Nova"/>
          <w:sz w:val="24"/>
          <w:szCs w:val="24"/>
        </w:rPr>
        <w:t>Vice-Chair</w:t>
      </w:r>
    </w:p>
    <w:p w14:paraId="3695C960" w14:textId="38DDE70C" w:rsidR="00156503" w:rsidRDefault="00230AF5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 w:rsidRPr="2006A03F">
        <w:rPr>
          <w:rFonts w:ascii="Arial Nova" w:hAnsi="Arial Nova"/>
          <w:sz w:val="24"/>
          <w:szCs w:val="24"/>
        </w:rPr>
        <w:t>Treasurer</w:t>
      </w:r>
    </w:p>
    <w:p w14:paraId="4D98618E" w14:textId="77777777" w:rsidR="009911F5" w:rsidRPr="00C12E08" w:rsidRDefault="009911F5" w:rsidP="00192C0B">
      <w:pPr>
        <w:pStyle w:val="ListParagraph"/>
        <w:spacing w:after="0" w:line="240" w:lineRule="auto"/>
        <w:rPr>
          <w:rFonts w:ascii="Arial Nova" w:hAnsi="Arial Nova"/>
          <w:b/>
          <w:bCs/>
          <w:sz w:val="24"/>
          <w:szCs w:val="24"/>
        </w:rPr>
      </w:pPr>
    </w:p>
    <w:p w14:paraId="5966681F" w14:textId="0070D429" w:rsidR="00230AF5" w:rsidRPr="001C5945" w:rsidRDefault="00230AF5" w:rsidP="00192C0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 w:rsidRPr="00C12E08">
        <w:rPr>
          <w:rFonts w:ascii="Arial Nova" w:hAnsi="Arial Nova"/>
          <w:b/>
          <w:bCs/>
          <w:sz w:val="24"/>
          <w:szCs w:val="24"/>
        </w:rPr>
        <w:t>Action Items</w:t>
      </w:r>
      <w:r w:rsidRPr="00C12E08">
        <w:rPr>
          <w:rFonts w:ascii="Arial Nova" w:hAnsi="Arial Nova"/>
          <w:sz w:val="24"/>
          <w:szCs w:val="24"/>
        </w:rPr>
        <w:tab/>
      </w:r>
    </w:p>
    <w:p w14:paraId="0B1CD47D" w14:textId="3CAD4D53" w:rsidR="009160FB" w:rsidRDefault="008F3D4B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Amendment to the Administrative Services Agreement Between the IPBC and RPA</w:t>
      </w:r>
    </w:p>
    <w:p w14:paraId="39A2044C" w14:textId="20433968" w:rsidR="008F3D4B" w:rsidRDefault="001C61B5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Membership of the Village of Bethalto</w:t>
      </w:r>
    </w:p>
    <w:p w14:paraId="25604C85" w14:textId="0D4E6317" w:rsidR="001C61B5" w:rsidRDefault="0029502F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ESI </w:t>
      </w:r>
      <w:r w:rsidR="00067F78">
        <w:rPr>
          <w:rFonts w:ascii="Arial Nova" w:hAnsi="Arial Nova"/>
          <w:sz w:val="24"/>
          <w:szCs w:val="24"/>
        </w:rPr>
        <w:t>Coverage for GLP-1 Diabetes Management</w:t>
      </w:r>
    </w:p>
    <w:p w14:paraId="049B0403" w14:textId="11D531E9" w:rsidR="00067F78" w:rsidRPr="009160FB" w:rsidRDefault="00973AF4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Approval of Vicarious Multimedia Agreement </w:t>
      </w:r>
    </w:p>
    <w:p w14:paraId="7D655D0F" w14:textId="387C1420" w:rsidR="001C5945" w:rsidRPr="00F07345" w:rsidRDefault="00E15D26" w:rsidP="00192C0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>
        <w:rPr>
          <w:rFonts w:ascii="Arial Nova" w:eastAsia="Calibri" w:hAnsi="Arial Nova" w:cs="Arial"/>
          <w:sz w:val="24"/>
          <w:szCs w:val="24"/>
        </w:rPr>
        <w:t xml:space="preserve">2026 Meeting Calander </w:t>
      </w:r>
    </w:p>
    <w:p w14:paraId="4DEB702A" w14:textId="08B7616E" w:rsidR="6558842D" w:rsidRPr="001C5945" w:rsidRDefault="4B3D3474" w:rsidP="00192C0B">
      <w:pPr>
        <w:rPr>
          <w:rFonts w:ascii="Arial Nova" w:eastAsia="Arial Nova" w:hAnsi="Arial Nova" w:cs="Arial Nova"/>
          <w:color w:val="000000" w:themeColor="text1"/>
          <w:sz w:val="24"/>
          <w:szCs w:val="24"/>
        </w:rPr>
      </w:pPr>
      <w:r>
        <w:tab/>
      </w:r>
    </w:p>
    <w:p w14:paraId="5F6DFEDF" w14:textId="77777777" w:rsidR="0045078A" w:rsidRDefault="00026979" w:rsidP="00192C0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 w:rsidRPr="599B953B">
        <w:rPr>
          <w:rFonts w:ascii="Arial Nova" w:hAnsi="Arial Nova"/>
          <w:b/>
          <w:bCs/>
          <w:sz w:val="24"/>
          <w:szCs w:val="24"/>
        </w:rPr>
        <w:t>Discussion/Information Items</w:t>
      </w:r>
    </w:p>
    <w:p w14:paraId="6C9BECAE" w14:textId="223F6B73" w:rsidR="00F2371B" w:rsidRPr="00DF3854" w:rsidRDefault="00DF3854" w:rsidP="00F2371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Strategic Plan Update</w:t>
      </w:r>
    </w:p>
    <w:p w14:paraId="73A74959" w14:textId="5C4EEF8E" w:rsidR="00DF3854" w:rsidRPr="00BC65E9" w:rsidRDefault="00BC65E9" w:rsidP="00F2371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Possible Programs to Review</w:t>
      </w:r>
    </w:p>
    <w:p w14:paraId="1D4AF7EE" w14:textId="24E14FC7" w:rsidR="00BC65E9" w:rsidRPr="00BC65E9" w:rsidRDefault="00BC65E9" w:rsidP="00F2371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Medicare Continuation Coverage Implementation Update</w:t>
      </w:r>
    </w:p>
    <w:p w14:paraId="0A1B46A2" w14:textId="720DA721" w:rsidR="00BC65E9" w:rsidRPr="00771F74" w:rsidRDefault="00BC65E9" w:rsidP="00F2371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Medical and Pharmacy Trend Reports</w:t>
      </w:r>
    </w:p>
    <w:p w14:paraId="2A5786BB" w14:textId="3476E08A" w:rsidR="00771F74" w:rsidRPr="007927F2" w:rsidRDefault="00CD7675" w:rsidP="00F2371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 w:rsidRPr="007927F2">
        <w:rPr>
          <w:rFonts w:ascii="Arial Nova" w:hAnsi="Arial Nova"/>
          <w:sz w:val="24"/>
          <w:szCs w:val="24"/>
        </w:rPr>
        <w:t xml:space="preserve">June 2025 Preliminary </w:t>
      </w:r>
      <w:r w:rsidR="007927F2" w:rsidRPr="007927F2">
        <w:rPr>
          <w:rFonts w:ascii="Arial Nova" w:hAnsi="Arial Nova"/>
          <w:sz w:val="24"/>
          <w:szCs w:val="24"/>
        </w:rPr>
        <w:t>Financial Reports</w:t>
      </w:r>
    </w:p>
    <w:p w14:paraId="5465B419" w14:textId="205F8F89" w:rsidR="00BC65E9" w:rsidRDefault="00BC65E9" w:rsidP="00F2371B">
      <w:pPr>
        <w:pStyle w:val="ListParagraph"/>
        <w:numPr>
          <w:ilvl w:val="1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IPBC Marketing Report</w:t>
      </w:r>
    </w:p>
    <w:p w14:paraId="50AAA1F6" w14:textId="77777777" w:rsidR="00192C0B" w:rsidRDefault="00192C0B" w:rsidP="00192C0B">
      <w:pPr>
        <w:pStyle w:val="ListParagraph"/>
        <w:spacing w:after="0" w:line="240" w:lineRule="auto"/>
        <w:ind w:left="1440"/>
        <w:rPr>
          <w:rFonts w:ascii="Arial Nova" w:hAnsi="Arial Nova"/>
          <w:sz w:val="24"/>
          <w:szCs w:val="24"/>
        </w:rPr>
      </w:pPr>
    </w:p>
    <w:p w14:paraId="2E6A5DDA" w14:textId="7DF33BE3" w:rsidR="006A5D2B" w:rsidRDefault="006A5D2B" w:rsidP="00192C0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 w:rsidRPr="00192C0B">
        <w:rPr>
          <w:rFonts w:ascii="Arial Nova" w:hAnsi="Arial Nova"/>
          <w:b/>
          <w:bCs/>
          <w:sz w:val="24"/>
          <w:szCs w:val="24"/>
        </w:rPr>
        <w:t>New Business</w:t>
      </w:r>
    </w:p>
    <w:p w14:paraId="4B0F87D5" w14:textId="77777777" w:rsidR="00192C0B" w:rsidRPr="00192C0B" w:rsidRDefault="00192C0B" w:rsidP="00192C0B">
      <w:pPr>
        <w:pStyle w:val="ListParagraph"/>
        <w:spacing w:after="0" w:line="240" w:lineRule="auto"/>
        <w:rPr>
          <w:rFonts w:ascii="Arial Nova" w:hAnsi="Arial Nova"/>
          <w:b/>
          <w:bCs/>
          <w:sz w:val="24"/>
          <w:szCs w:val="24"/>
        </w:rPr>
      </w:pPr>
    </w:p>
    <w:p w14:paraId="727AABEF" w14:textId="4E6811D4" w:rsidR="006A5D2B" w:rsidRPr="00192C0B" w:rsidRDefault="006A5D2B" w:rsidP="00192C0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 w:rsidRPr="00192C0B">
        <w:rPr>
          <w:rFonts w:ascii="Arial Nova" w:hAnsi="Arial Nova"/>
          <w:b/>
          <w:bCs/>
          <w:sz w:val="24"/>
          <w:szCs w:val="24"/>
        </w:rPr>
        <w:t>Old Business</w:t>
      </w:r>
    </w:p>
    <w:p w14:paraId="3E7371CB" w14:textId="46562C3D" w:rsidR="599B953B" w:rsidRPr="00B77DFE" w:rsidRDefault="599B953B" w:rsidP="00192C0B">
      <w:pPr>
        <w:pStyle w:val="ListParagraph"/>
        <w:spacing w:after="0" w:line="240" w:lineRule="auto"/>
        <w:rPr>
          <w:rFonts w:ascii="Arial Nova" w:hAnsi="Arial Nova"/>
          <w:sz w:val="24"/>
          <w:szCs w:val="24"/>
        </w:rPr>
      </w:pPr>
    </w:p>
    <w:p w14:paraId="0275AEB7" w14:textId="40A85865" w:rsidR="004A463C" w:rsidRPr="00CB7FF0" w:rsidRDefault="00F65704" w:rsidP="00192C0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sz w:val="24"/>
          <w:szCs w:val="24"/>
        </w:rPr>
      </w:pPr>
      <w:r w:rsidRPr="6B44BA04">
        <w:rPr>
          <w:rFonts w:ascii="Arial Nova" w:hAnsi="Arial Nova"/>
          <w:b/>
          <w:bCs/>
          <w:sz w:val="24"/>
          <w:szCs w:val="24"/>
        </w:rPr>
        <w:t>Confirmation of Next Meeting –</w:t>
      </w:r>
      <w:r w:rsidRPr="6B44BA04">
        <w:rPr>
          <w:rFonts w:ascii="Arial Nova" w:hAnsi="Arial Nova"/>
          <w:sz w:val="24"/>
          <w:szCs w:val="24"/>
        </w:rPr>
        <w:t xml:space="preserve"> </w:t>
      </w:r>
      <w:r w:rsidR="00E15D26">
        <w:rPr>
          <w:rFonts w:ascii="Arial Nova" w:hAnsi="Arial Nova"/>
          <w:sz w:val="24"/>
          <w:szCs w:val="24"/>
        </w:rPr>
        <w:t>September 25, 2025, 9:30 am</w:t>
      </w:r>
    </w:p>
    <w:p w14:paraId="3C871E22" w14:textId="101ABCCF" w:rsidR="599B953B" w:rsidRDefault="599B953B" w:rsidP="00192C0B">
      <w:pPr>
        <w:pStyle w:val="ListParagraph"/>
        <w:spacing w:after="0" w:line="240" w:lineRule="auto"/>
        <w:rPr>
          <w:rFonts w:ascii="Arial Nova" w:hAnsi="Arial Nova"/>
          <w:b/>
          <w:bCs/>
          <w:sz w:val="24"/>
          <w:szCs w:val="24"/>
        </w:rPr>
      </w:pPr>
    </w:p>
    <w:p w14:paraId="5F2081E8" w14:textId="113337AA" w:rsidR="00712A51" w:rsidRPr="00C93649" w:rsidRDefault="00F65704" w:rsidP="00192C0B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/>
          <w:b/>
          <w:bCs/>
          <w:sz w:val="24"/>
          <w:szCs w:val="24"/>
        </w:rPr>
      </w:pPr>
      <w:r w:rsidRPr="00C12E08">
        <w:rPr>
          <w:rFonts w:ascii="Arial Nova" w:hAnsi="Arial Nova"/>
          <w:b/>
          <w:bCs/>
          <w:sz w:val="24"/>
          <w:szCs w:val="24"/>
        </w:rPr>
        <w:t>Adjourn</w:t>
      </w:r>
      <w:r w:rsidR="007F4715" w:rsidRPr="00C12E08">
        <w:rPr>
          <w:rFonts w:ascii="Arial Nova" w:hAnsi="Arial Nova"/>
          <w:b/>
          <w:bCs/>
          <w:sz w:val="24"/>
          <w:szCs w:val="24"/>
        </w:rPr>
        <w:t>ment</w:t>
      </w:r>
    </w:p>
    <w:sectPr w:rsidR="00712A51" w:rsidRPr="00C93649" w:rsidSect="001443B0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620" w:right="1220" w:bottom="280" w:left="13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E612" w14:textId="77777777" w:rsidR="00343665" w:rsidRDefault="00343665" w:rsidP="00C229F3">
      <w:r>
        <w:separator/>
      </w:r>
    </w:p>
  </w:endnote>
  <w:endnote w:type="continuationSeparator" w:id="0">
    <w:p w14:paraId="52BF74EE" w14:textId="77777777" w:rsidR="00343665" w:rsidRDefault="00343665" w:rsidP="00C229F3">
      <w:r>
        <w:continuationSeparator/>
      </w:r>
    </w:p>
  </w:endnote>
  <w:endnote w:type="continuationNotice" w:id="1">
    <w:p w14:paraId="0D5D371A" w14:textId="77777777" w:rsidR="00343665" w:rsidRDefault="00343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0A4F" w14:textId="77777777" w:rsidR="00C229F3" w:rsidRDefault="00C229F3">
    <w:pPr>
      <w:pStyle w:val="Footer"/>
    </w:pPr>
  </w:p>
  <w:p w14:paraId="361D9775" w14:textId="77777777" w:rsidR="00C229F3" w:rsidRDefault="00C22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AD9B6" w14:textId="77777777" w:rsidR="00BB2905" w:rsidRDefault="00BB2905" w:rsidP="00CB7FF0">
    <w:pPr>
      <w:pStyle w:val="Footer"/>
      <w:jc w:val="center"/>
      <w:rPr>
        <w:rFonts w:ascii="Arial Nova" w:hAnsi="Arial Nova"/>
        <w:color w:val="4F81BD" w:themeColor="accent1"/>
      </w:rPr>
    </w:pPr>
  </w:p>
  <w:p w14:paraId="18E2D450" w14:textId="72A71984" w:rsidR="00CB7FF0" w:rsidRPr="00BB2905" w:rsidRDefault="00BB2905" w:rsidP="00CB7FF0">
    <w:pPr>
      <w:pStyle w:val="Footer"/>
      <w:jc w:val="center"/>
      <w:rPr>
        <w:rFonts w:ascii="Arial Nova" w:hAnsi="Arial Nova"/>
        <w:color w:val="4F81BD" w:themeColor="accent1"/>
      </w:rPr>
    </w:pPr>
    <w:r w:rsidRPr="00BB2905">
      <w:rPr>
        <w:rFonts w:ascii="Arial Nova" w:hAnsi="Arial Nova"/>
        <w:color w:val="4F81BD" w:themeColor="accent1"/>
      </w:rPr>
      <w:t>19482 W Grand Avenue, Lake Villa, IL 60046</w:t>
    </w:r>
  </w:p>
  <w:p w14:paraId="17725991" w14:textId="77777777" w:rsidR="00CB7FF0" w:rsidRDefault="00CB7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FCA06" w14:textId="77777777" w:rsidR="00343665" w:rsidRDefault="00343665" w:rsidP="00C229F3">
      <w:r>
        <w:separator/>
      </w:r>
    </w:p>
  </w:footnote>
  <w:footnote w:type="continuationSeparator" w:id="0">
    <w:p w14:paraId="196BEF84" w14:textId="77777777" w:rsidR="00343665" w:rsidRDefault="00343665" w:rsidP="00C229F3">
      <w:r>
        <w:continuationSeparator/>
      </w:r>
    </w:p>
  </w:footnote>
  <w:footnote w:type="continuationNotice" w:id="1">
    <w:p w14:paraId="42ECAF20" w14:textId="77777777" w:rsidR="00343665" w:rsidRDefault="00343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40374" w14:textId="77777777" w:rsidR="00712A51" w:rsidRDefault="00712A51" w:rsidP="00712A51">
    <w:pPr>
      <w:pStyle w:val="Header"/>
      <w:ind w:left="-720"/>
    </w:pPr>
    <w:r>
      <w:rPr>
        <w:noProof/>
      </w:rPr>
      <w:drawing>
        <wp:inline distT="0" distB="0" distL="0" distR="0" wp14:anchorId="50DFEAA7" wp14:editId="3939DF10">
          <wp:extent cx="476250" cy="476250"/>
          <wp:effectExtent l="0" t="0" r="0" b="0"/>
          <wp:docPr id="9" name="Picture 9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0ADA7A15" w14:paraId="5D473647" w14:textId="77777777" w:rsidTr="0ADA7A15">
      <w:trPr>
        <w:trHeight w:val="300"/>
      </w:trPr>
      <w:tc>
        <w:tcPr>
          <w:tcW w:w="3225" w:type="dxa"/>
        </w:tcPr>
        <w:p w14:paraId="40B457B1" w14:textId="5D309681" w:rsidR="0ADA7A15" w:rsidRDefault="0ADA7A15" w:rsidP="0ADA7A15">
          <w:pPr>
            <w:pStyle w:val="Header"/>
            <w:ind w:left="-115"/>
          </w:pPr>
        </w:p>
      </w:tc>
      <w:tc>
        <w:tcPr>
          <w:tcW w:w="3225" w:type="dxa"/>
        </w:tcPr>
        <w:p w14:paraId="31E1E3E8" w14:textId="57F860F2" w:rsidR="0ADA7A15" w:rsidRDefault="0ADA7A15" w:rsidP="0ADA7A15">
          <w:pPr>
            <w:pStyle w:val="Header"/>
            <w:jc w:val="center"/>
          </w:pPr>
        </w:p>
      </w:tc>
      <w:tc>
        <w:tcPr>
          <w:tcW w:w="3225" w:type="dxa"/>
        </w:tcPr>
        <w:p w14:paraId="67D95384" w14:textId="2AB2F17A" w:rsidR="0ADA7A15" w:rsidRDefault="0ADA7A15" w:rsidP="0ADA7A15">
          <w:pPr>
            <w:pStyle w:val="Header"/>
            <w:ind w:right="-115"/>
            <w:jc w:val="right"/>
          </w:pPr>
        </w:p>
      </w:tc>
    </w:tr>
  </w:tbl>
  <w:p w14:paraId="11CB1967" w14:textId="667CC400" w:rsidR="0ADA7A15" w:rsidRDefault="0ADA7A15" w:rsidP="0ADA7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A0C44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003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7A7B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18E4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00D9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F4C9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62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1E43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3076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277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807D2"/>
    <w:multiLevelType w:val="multilevel"/>
    <w:tmpl w:val="5B928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77703D9"/>
    <w:multiLevelType w:val="hybridMultilevel"/>
    <w:tmpl w:val="9586B032"/>
    <w:lvl w:ilvl="0" w:tplc="4C18BFC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6903A7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CE8EB56A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sz w:val="24"/>
        <w:szCs w:val="24"/>
      </w:rPr>
    </w:lvl>
    <w:lvl w:ilvl="3" w:tplc="6678809E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300851">
    <w:abstractNumId w:val="10"/>
  </w:num>
  <w:num w:numId="2" w16cid:durableId="636885523">
    <w:abstractNumId w:val="11"/>
  </w:num>
  <w:num w:numId="3" w16cid:durableId="165823414">
    <w:abstractNumId w:val="9"/>
  </w:num>
  <w:num w:numId="4" w16cid:durableId="1708721443">
    <w:abstractNumId w:val="7"/>
  </w:num>
  <w:num w:numId="5" w16cid:durableId="1267227933">
    <w:abstractNumId w:val="6"/>
  </w:num>
  <w:num w:numId="6" w16cid:durableId="155803704">
    <w:abstractNumId w:val="5"/>
  </w:num>
  <w:num w:numId="7" w16cid:durableId="1554734572">
    <w:abstractNumId w:val="4"/>
  </w:num>
  <w:num w:numId="8" w16cid:durableId="155464203">
    <w:abstractNumId w:val="8"/>
  </w:num>
  <w:num w:numId="9" w16cid:durableId="1256553571">
    <w:abstractNumId w:val="3"/>
  </w:num>
  <w:num w:numId="10" w16cid:durableId="275523771">
    <w:abstractNumId w:val="2"/>
  </w:num>
  <w:num w:numId="11" w16cid:durableId="814642420">
    <w:abstractNumId w:val="1"/>
  </w:num>
  <w:num w:numId="12" w16cid:durableId="53727674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F5"/>
    <w:rsid w:val="000040D6"/>
    <w:rsid w:val="00004AFB"/>
    <w:rsid w:val="00007615"/>
    <w:rsid w:val="000100EE"/>
    <w:rsid w:val="00012D9C"/>
    <w:rsid w:val="0001592A"/>
    <w:rsid w:val="000228F7"/>
    <w:rsid w:val="000252A2"/>
    <w:rsid w:val="00025424"/>
    <w:rsid w:val="00026979"/>
    <w:rsid w:val="0003756C"/>
    <w:rsid w:val="0003788D"/>
    <w:rsid w:val="000427EB"/>
    <w:rsid w:val="00042E4B"/>
    <w:rsid w:val="00045868"/>
    <w:rsid w:val="00051BBF"/>
    <w:rsid w:val="000533EE"/>
    <w:rsid w:val="0005544B"/>
    <w:rsid w:val="00055B1A"/>
    <w:rsid w:val="00057FE5"/>
    <w:rsid w:val="00060A74"/>
    <w:rsid w:val="00061D26"/>
    <w:rsid w:val="00062FB9"/>
    <w:rsid w:val="00063373"/>
    <w:rsid w:val="00065539"/>
    <w:rsid w:val="000661A1"/>
    <w:rsid w:val="00067F78"/>
    <w:rsid w:val="000770D4"/>
    <w:rsid w:val="000813C8"/>
    <w:rsid w:val="00083FA3"/>
    <w:rsid w:val="000938BC"/>
    <w:rsid w:val="000A0266"/>
    <w:rsid w:val="000A1E65"/>
    <w:rsid w:val="000B0774"/>
    <w:rsid w:val="000B1608"/>
    <w:rsid w:val="000B2BC6"/>
    <w:rsid w:val="000C0440"/>
    <w:rsid w:val="000C18CE"/>
    <w:rsid w:val="000D0C56"/>
    <w:rsid w:val="000D2D59"/>
    <w:rsid w:val="000D658D"/>
    <w:rsid w:val="000D6BA3"/>
    <w:rsid w:val="000E0F2C"/>
    <w:rsid w:val="000E1D66"/>
    <w:rsid w:val="000F2E3F"/>
    <w:rsid w:val="000F3C86"/>
    <w:rsid w:val="000F4B52"/>
    <w:rsid w:val="000F5102"/>
    <w:rsid w:val="000F731B"/>
    <w:rsid w:val="00102842"/>
    <w:rsid w:val="00103C0E"/>
    <w:rsid w:val="001068EF"/>
    <w:rsid w:val="001127F2"/>
    <w:rsid w:val="00112879"/>
    <w:rsid w:val="0011410D"/>
    <w:rsid w:val="001159B4"/>
    <w:rsid w:val="001160F6"/>
    <w:rsid w:val="00120988"/>
    <w:rsid w:val="001209FD"/>
    <w:rsid w:val="00121AB4"/>
    <w:rsid w:val="00122CC6"/>
    <w:rsid w:val="001257A0"/>
    <w:rsid w:val="00125965"/>
    <w:rsid w:val="00126DFC"/>
    <w:rsid w:val="00126E0D"/>
    <w:rsid w:val="001327A1"/>
    <w:rsid w:val="00132845"/>
    <w:rsid w:val="00133138"/>
    <w:rsid w:val="00135365"/>
    <w:rsid w:val="00135E6A"/>
    <w:rsid w:val="001360CA"/>
    <w:rsid w:val="00140A3E"/>
    <w:rsid w:val="001411AE"/>
    <w:rsid w:val="0014349C"/>
    <w:rsid w:val="001443B0"/>
    <w:rsid w:val="0014675E"/>
    <w:rsid w:val="001474E8"/>
    <w:rsid w:val="00153BE9"/>
    <w:rsid w:val="00153C3F"/>
    <w:rsid w:val="00156503"/>
    <w:rsid w:val="0015670C"/>
    <w:rsid w:val="001567C5"/>
    <w:rsid w:val="00163C2E"/>
    <w:rsid w:val="00164684"/>
    <w:rsid w:val="00165FD9"/>
    <w:rsid w:val="001675A5"/>
    <w:rsid w:val="00170862"/>
    <w:rsid w:val="0017656A"/>
    <w:rsid w:val="00180AA0"/>
    <w:rsid w:val="00183972"/>
    <w:rsid w:val="0018459F"/>
    <w:rsid w:val="00184E06"/>
    <w:rsid w:val="0019018D"/>
    <w:rsid w:val="00192C0B"/>
    <w:rsid w:val="001A1C24"/>
    <w:rsid w:val="001A689C"/>
    <w:rsid w:val="001A7914"/>
    <w:rsid w:val="001B3389"/>
    <w:rsid w:val="001B4F14"/>
    <w:rsid w:val="001B4F73"/>
    <w:rsid w:val="001B5D3B"/>
    <w:rsid w:val="001B7616"/>
    <w:rsid w:val="001C481C"/>
    <w:rsid w:val="001C5945"/>
    <w:rsid w:val="001C602C"/>
    <w:rsid w:val="001C61B5"/>
    <w:rsid w:val="001D0AD9"/>
    <w:rsid w:val="001D2550"/>
    <w:rsid w:val="001D498F"/>
    <w:rsid w:val="001D4A83"/>
    <w:rsid w:val="001E178F"/>
    <w:rsid w:val="001E31E5"/>
    <w:rsid w:val="001E60DF"/>
    <w:rsid w:val="001F5EE6"/>
    <w:rsid w:val="00204B60"/>
    <w:rsid w:val="00207F4A"/>
    <w:rsid w:val="00210827"/>
    <w:rsid w:val="0021169C"/>
    <w:rsid w:val="002175CE"/>
    <w:rsid w:val="0021C211"/>
    <w:rsid w:val="00221C9C"/>
    <w:rsid w:val="00223EA8"/>
    <w:rsid w:val="00230AF5"/>
    <w:rsid w:val="00234677"/>
    <w:rsid w:val="00236D97"/>
    <w:rsid w:val="00244918"/>
    <w:rsid w:val="0024760A"/>
    <w:rsid w:val="0025122C"/>
    <w:rsid w:val="00256438"/>
    <w:rsid w:val="002629FB"/>
    <w:rsid w:val="0026439C"/>
    <w:rsid w:val="00271C30"/>
    <w:rsid w:val="00273B0F"/>
    <w:rsid w:val="00274D54"/>
    <w:rsid w:val="00275326"/>
    <w:rsid w:val="002825DF"/>
    <w:rsid w:val="00283031"/>
    <w:rsid w:val="0028340F"/>
    <w:rsid w:val="002877A9"/>
    <w:rsid w:val="0029502F"/>
    <w:rsid w:val="0029608D"/>
    <w:rsid w:val="002973B1"/>
    <w:rsid w:val="002A02AB"/>
    <w:rsid w:val="002A27D9"/>
    <w:rsid w:val="002B3269"/>
    <w:rsid w:val="002B3823"/>
    <w:rsid w:val="002C24FE"/>
    <w:rsid w:val="002C2E9F"/>
    <w:rsid w:val="002C3E11"/>
    <w:rsid w:val="002C549E"/>
    <w:rsid w:val="002C562F"/>
    <w:rsid w:val="002E138A"/>
    <w:rsid w:val="002E28D2"/>
    <w:rsid w:val="002E64B6"/>
    <w:rsid w:val="002F2F6F"/>
    <w:rsid w:val="002F630D"/>
    <w:rsid w:val="0030554D"/>
    <w:rsid w:val="00306403"/>
    <w:rsid w:val="00323ECA"/>
    <w:rsid w:val="00326155"/>
    <w:rsid w:val="0033124B"/>
    <w:rsid w:val="00331D8C"/>
    <w:rsid w:val="003336E5"/>
    <w:rsid w:val="00337E92"/>
    <w:rsid w:val="003435B3"/>
    <w:rsid w:val="00343665"/>
    <w:rsid w:val="0034455C"/>
    <w:rsid w:val="00346E09"/>
    <w:rsid w:val="00361B7D"/>
    <w:rsid w:val="00361BF6"/>
    <w:rsid w:val="00361F76"/>
    <w:rsid w:val="00362483"/>
    <w:rsid w:val="00363737"/>
    <w:rsid w:val="0036496F"/>
    <w:rsid w:val="00367AE3"/>
    <w:rsid w:val="003718A3"/>
    <w:rsid w:val="00372B98"/>
    <w:rsid w:val="00385FDA"/>
    <w:rsid w:val="003901EF"/>
    <w:rsid w:val="00390D85"/>
    <w:rsid w:val="00392C9C"/>
    <w:rsid w:val="00395A8F"/>
    <w:rsid w:val="00397160"/>
    <w:rsid w:val="003A22F0"/>
    <w:rsid w:val="003A23A0"/>
    <w:rsid w:val="003B488F"/>
    <w:rsid w:val="003C3178"/>
    <w:rsid w:val="003C7B8D"/>
    <w:rsid w:val="003E11CB"/>
    <w:rsid w:val="003E144B"/>
    <w:rsid w:val="003E4AE5"/>
    <w:rsid w:val="003E7CA0"/>
    <w:rsid w:val="003F49E8"/>
    <w:rsid w:val="003F6344"/>
    <w:rsid w:val="00401986"/>
    <w:rsid w:val="00401F30"/>
    <w:rsid w:val="00415882"/>
    <w:rsid w:val="004165EA"/>
    <w:rsid w:val="00417B0C"/>
    <w:rsid w:val="004211AD"/>
    <w:rsid w:val="00423185"/>
    <w:rsid w:val="004234DD"/>
    <w:rsid w:val="0043323C"/>
    <w:rsid w:val="004372DD"/>
    <w:rsid w:val="00437310"/>
    <w:rsid w:val="0044704C"/>
    <w:rsid w:val="0045078A"/>
    <w:rsid w:val="0045608F"/>
    <w:rsid w:val="004638F4"/>
    <w:rsid w:val="00465ED8"/>
    <w:rsid w:val="00471C7E"/>
    <w:rsid w:val="00474E7E"/>
    <w:rsid w:val="004773C6"/>
    <w:rsid w:val="00480A8F"/>
    <w:rsid w:val="00482178"/>
    <w:rsid w:val="00482A48"/>
    <w:rsid w:val="00483211"/>
    <w:rsid w:val="004860BF"/>
    <w:rsid w:val="00486406"/>
    <w:rsid w:val="004953FA"/>
    <w:rsid w:val="004A463C"/>
    <w:rsid w:val="004A5B64"/>
    <w:rsid w:val="004A5E34"/>
    <w:rsid w:val="004B1004"/>
    <w:rsid w:val="004B1638"/>
    <w:rsid w:val="004B2D06"/>
    <w:rsid w:val="004C038F"/>
    <w:rsid w:val="004C6525"/>
    <w:rsid w:val="004C67C6"/>
    <w:rsid w:val="004D465B"/>
    <w:rsid w:val="004D69CB"/>
    <w:rsid w:val="004E2F76"/>
    <w:rsid w:val="004E6805"/>
    <w:rsid w:val="004F6D9A"/>
    <w:rsid w:val="004F79D7"/>
    <w:rsid w:val="00501BA6"/>
    <w:rsid w:val="005024F4"/>
    <w:rsid w:val="00502876"/>
    <w:rsid w:val="00513A3E"/>
    <w:rsid w:val="00515DA1"/>
    <w:rsid w:val="0052290A"/>
    <w:rsid w:val="00523850"/>
    <w:rsid w:val="005243D2"/>
    <w:rsid w:val="00534A98"/>
    <w:rsid w:val="00540751"/>
    <w:rsid w:val="00541199"/>
    <w:rsid w:val="005435C9"/>
    <w:rsid w:val="00546698"/>
    <w:rsid w:val="00547604"/>
    <w:rsid w:val="00555C40"/>
    <w:rsid w:val="00555F38"/>
    <w:rsid w:val="00560A88"/>
    <w:rsid w:val="005611F9"/>
    <w:rsid w:val="00565057"/>
    <w:rsid w:val="005677D1"/>
    <w:rsid w:val="00571276"/>
    <w:rsid w:val="00584684"/>
    <w:rsid w:val="00586938"/>
    <w:rsid w:val="005870AC"/>
    <w:rsid w:val="00587D18"/>
    <w:rsid w:val="00590C3C"/>
    <w:rsid w:val="00591556"/>
    <w:rsid w:val="0059372C"/>
    <w:rsid w:val="00594075"/>
    <w:rsid w:val="005953D9"/>
    <w:rsid w:val="00597953"/>
    <w:rsid w:val="00597D0F"/>
    <w:rsid w:val="005A6C3A"/>
    <w:rsid w:val="005B22A9"/>
    <w:rsid w:val="005B26F1"/>
    <w:rsid w:val="005B2FA2"/>
    <w:rsid w:val="005B7330"/>
    <w:rsid w:val="005B7956"/>
    <w:rsid w:val="005C426A"/>
    <w:rsid w:val="005C6D6D"/>
    <w:rsid w:val="005D43E8"/>
    <w:rsid w:val="005D4FE9"/>
    <w:rsid w:val="005D5CB8"/>
    <w:rsid w:val="005E06AB"/>
    <w:rsid w:val="005E1895"/>
    <w:rsid w:val="005F0A6F"/>
    <w:rsid w:val="005F10AE"/>
    <w:rsid w:val="005F2CA5"/>
    <w:rsid w:val="005F3380"/>
    <w:rsid w:val="005F3F8A"/>
    <w:rsid w:val="005F4E56"/>
    <w:rsid w:val="006003A7"/>
    <w:rsid w:val="00607F1E"/>
    <w:rsid w:val="006107EC"/>
    <w:rsid w:val="00612021"/>
    <w:rsid w:val="00613764"/>
    <w:rsid w:val="0063370F"/>
    <w:rsid w:val="00634B78"/>
    <w:rsid w:val="0063679A"/>
    <w:rsid w:val="006369B3"/>
    <w:rsid w:val="00646220"/>
    <w:rsid w:val="00646FC8"/>
    <w:rsid w:val="00650174"/>
    <w:rsid w:val="00653D4D"/>
    <w:rsid w:val="0067095E"/>
    <w:rsid w:val="00670B62"/>
    <w:rsid w:val="006715D1"/>
    <w:rsid w:val="006741AD"/>
    <w:rsid w:val="00681F04"/>
    <w:rsid w:val="006826D9"/>
    <w:rsid w:val="00682DFC"/>
    <w:rsid w:val="006846BA"/>
    <w:rsid w:val="00694F28"/>
    <w:rsid w:val="00695985"/>
    <w:rsid w:val="006A43A9"/>
    <w:rsid w:val="006A4B04"/>
    <w:rsid w:val="006A5D2B"/>
    <w:rsid w:val="006A7EF7"/>
    <w:rsid w:val="006B2184"/>
    <w:rsid w:val="006C4574"/>
    <w:rsid w:val="006C61E5"/>
    <w:rsid w:val="006C73D3"/>
    <w:rsid w:val="006D0666"/>
    <w:rsid w:val="006D0BC2"/>
    <w:rsid w:val="006D3F24"/>
    <w:rsid w:val="006E6F26"/>
    <w:rsid w:val="006F11B1"/>
    <w:rsid w:val="006F5D8C"/>
    <w:rsid w:val="006F5E0A"/>
    <w:rsid w:val="006F5E2B"/>
    <w:rsid w:val="006F6AF1"/>
    <w:rsid w:val="00700ED1"/>
    <w:rsid w:val="00701143"/>
    <w:rsid w:val="00703071"/>
    <w:rsid w:val="0070323B"/>
    <w:rsid w:val="00705A34"/>
    <w:rsid w:val="0070754E"/>
    <w:rsid w:val="00711A3C"/>
    <w:rsid w:val="00711AEE"/>
    <w:rsid w:val="00712A51"/>
    <w:rsid w:val="00717656"/>
    <w:rsid w:val="00723252"/>
    <w:rsid w:val="00724CE6"/>
    <w:rsid w:val="007305EE"/>
    <w:rsid w:val="00734000"/>
    <w:rsid w:val="007372D3"/>
    <w:rsid w:val="00741A05"/>
    <w:rsid w:val="00741EE1"/>
    <w:rsid w:val="007431ED"/>
    <w:rsid w:val="007441EE"/>
    <w:rsid w:val="007445B9"/>
    <w:rsid w:val="00747F8E"/>
    <w:rsid w:val="00752880"/>
    <w:rsid w:val="007530DD"/>
    <w:rsid w:val="0075385C"/>
    <w:rsid w:val="00754A1B"/>
    <w:rsid w:val="00763C09"/>
    <w:rsid w:val="0076545F"/>
    <w:rsid w:val="00767F3F"/>
    <w:rsid w:val="00767FBE"/>
    <w:rsid w:val="00771580"/>
    <w:rsid w:val="00771925"/>
    <w:rsid w:val="00771F74"/>
    <w:rsid w:val="00773BB0"/>
    <w:rsid w:val="0077446A"/>
    <w:rsid w:val="007746B0"/>
    <w:rsid w:val="00775903"/>
    <w:rsid w:val="00775F19"/>
    <w:rsid w:val="007854DF"/>
    <w:rsid w:val="007868BC"/>
    <w:rsid w:val="007902A1"/>
    <w:rsid w:val="00790B27"/>
    <w:rsid w:val="007914B0"/>
    <w:rsid w:val="00791F2D"/>
    <w:rsid w:val="007927F2"/>
    <w:rsid w:val="0079627A"/>
    <w:rsid w:val="007A28B9"/>
    <w:rsid w:val="007A793B"/>
    <w:rsid w:val="007B225F"/>
    <w:rsid w:val="007B2767"/>
    <w:rsid w:val="007B731A"/>
    <w:rsid w:val="007C35C0"/>
    <w:rsid w:val="007D635B"/>
    <w:rsid w:val="007D6B10"/>
    <w:rsid w:val="007D7728"/>
    <w:rsid w:val="007E12E1"/>
    <w:rsid w:val="007E50A3"/>
    <w:rsid w:val="007E6BA2"/>
    <w:rsid w:val="007E7DB2"/>
    <w:rsid w:val="007F017F"/>
    <w:rsid w:val="007F1E37"/>
    <w:rsid w:val="007F2935"/>
    <w:rsid w:val="007F4715"/>
    <w:rsid w:val="007F705D"/>
    <w:rsid w:val="0080013E"/>
    <w:rsid w:val="008008A4"/>
    <w:rsid w:val="00804CC7"/>
    <w:rsid w:val="0081321E"/>
    <w:rsid w:val="00814312"/>
    <w:rsid w:val="00816B23"/>
    <w:rsid w:val="008234BC"/>
    <w:rsid w:val="00827B29"/>
    <w:rsid w:val="00830166"/>
    <w:rsid w:val="00835B0C"/>
    <w:rsid w:val="0083660A"/>
    <w:rsid w:val="008368AB"/>
    <w:rsid w:val="00840CF3"/>
    <w:rsid w:val="00841B7F"/>
    <w:rsid w:val="0084695B"/>
    <w:rsid w:val="008477D6"/>
    <w:rsid w:val="00854F3E"/>
    <w:rsid w:val="00857FBC"/>
    <w:rsid w:val="008605FA"/>
    <w:rsid w:val="00860DF2"/>
    <w:rsid w:val="00861021"/>
    <w:rsid w:val="00862079"/>
    <w:rsid w:val="008640AD"/>
    <w:rsid w:val="00864497"/>
    <w:rsid w:val="008652FB"/>
    <w:rsid w:val="008667EB"/>
    <w:rsid w:val="00872629"/>
    <w:rsid w:val="00882C30"/>
    <w:rsid w:val="00884E9E"/>
    <w:rsid w:val="00887251"/>
    <w:rsid w:val="008903E6"/>
    <w:rsid w:val="008A1372"/>
    <w:rsid w:val="008A336C"/>
    <w:rsid w:val="008A5FDE"/>
    <w:rsid w:val="008A7558"/>
    <w:rsid w:val="008B3BD8"/>
    <w:rsid w:val="008C01BA"/>
    <w:rsid w:val="008C0441"/>
    <w:rsid w:val="008C1AC9"/>
    <w:rsid w:val="008D3A86"/>
    <w:rsid w:val="008D5986"/>
    <w:rsid w:val="008D6D54"/>
    <w:rsid w:val="008D6EBE"/>
    <w:rsid w:val="008E042F"/>
    <w:rsid w:val="008E73FF"/>
    <w:rsid w:val="008F28FA"/>
    <w:rsid w:val="008F3D4B"/>
    <w:rsid w:val="008F3E6E"/>
    <w:rsid w:val="008F766E"/>
    <w:rsid w:val="0090025F"/>
    <w:rsid w:val="0090073D"/>
    <w:rsid w:val="0090338A"/>
    <w:rsid w:val="00907605"/>
    <w:rsid w:val="00911AF3"/>
    <w:rsid w:val="009121DB"/>
    <w:rsid w:val="009160FB"/>
    <w:rsid w:val="00916A1F"/>
    <w:rsid w:val="00916C42"/>
    <w:rsid w:val="00916D5E"/>
    <w:rsid w:val="00916F6A"/>
    <w:rsid w:val="0092203C"/>
    <w:rsid w:val="009223E8"/>
    <w:rsid w:val="00925BEF"/>
    <w:rsid w:val="00925FCC"/>
    <w:rsid w:val="0093073F"/>
    <w:rsid w:val="00931FE9"/>
    <w:rsid w:val="00946478"/>
    <w:rsid w:val="00946DE2"/>
    <w:rsid w:val="00951C02"/>
    <w:rsid w:val="00952134"/>
    <w:rsid w:val="0095402F"/>
    <w:rsid w:val="00971A46"/>
    <w:rsid w:val="00973AF4"/>
    <w:rsid w:val="00974312"/>
    <w:rsid w:val="00980B92"/>
    <w:rsid w:val="00983397"/>
    <w:rsid w:val="00984ABE"/>
    <w:rsid w:val="00985795"/>
    <w:rsid w:val="009911F5"/>
    <w:rsid w:val="00991BB4"/>
    <w:rsid w:val="009938A4"/>
    <w:rsid w:val="0099416B"/>
    <w:rsid w:val="009952C9"/>
    <w:rsid w:val="00997A7A"/>
    <w:rsid w:val="009A552B"/>
    <w:rsid w:val="009B0506"/>
    <w:rsid w:val="009C1125"/>
    <w:rsid w:val="009C1373"/>
    <w:rsid w:val="009C4E4F"/>
    <w:rsid w:val="009C7C52"/>
    <w:rsid w:val="009D1C0B"/>
    <w:rsid w:val="009D2C99"/>
    <w:rsid w:val="009D39F6"/>
    <w:rsid w:val="009E6E35"/>
    <w:rsid w:val="009E7304"/>
    <w:rsid w:val="009F126F"/>
    <w:rsid w:val="009F4B20"/>
    <w:rsid w:val="009F7584"/>
    <w:rsid w:val="00A01A46"/>
    <w:rsid w:val="00A02ACC"/>
    <w:rsid w:val="00A02CB4"/>
    <w:rsid w:val="00A10DCE"/>
    <w:rsid w:val="00A12887"/>
    <w:rsid w:val="00A13BCA"/>
    <w:rsid w:val="00A1428D"/>
    <w:rsid w:val="00A14958"/>
    <w:rsid w:val="00A16083"/>
    <w:rsid w:val="00A25818"/>
    <w:rsid w:val="00A26F7F"/>
    <w:rsid w:val="00A30E84"/>
    <w:rsid w:val="00A32EC2"/>
    <w:rsid w:val="00A42069"/>
    <w:rsid w:val="00A42381"/>
    <w:rsid w:val="00A425A0"/>
    <w:rsid w:val="00A4347A"/>
    <w:rsid w:val="00A43C4C"/>
    <w:rsid w:val="00A50B71"/>
    <w:rsid w:val="00A50BDD"/>
    <w:rsid w:val="00A549A5"/>
    <w:rsid w:val="00A6218E"/>
    <w:rsid w:val="00A62AFF"/>
    <w:rsid w:val="00A65849"/>
    <w:rsid w:val="00A669CE"/>
    <w:rsid w:val="00A71605"/>
    <w:rsid w:val="00A71684"/>
    <w:rsid w:val="00A74308"/>
    <w:rsid w:val="00A75A64"/>
    <w:rsid w:val="00A76020"/>
    <w:rsid w:val="00A76DCF"/>
    <w:rsid w:val="00A7704A"/>
    <w:rsid w:val="00A81347"/>
    <w:rsid w:val="00A836FE"/>
    <w:rsid w:val="00A8591D"/>
    <w:rsid w:val="00A865A0"/>
    <w:rsid w:val="00A87E96"/>
    <w:rsid w:val="00A922D5"/>
    <w:rsid w:val="00A92D47"/>
    <w:rsid w:val="00AA1462"/>
    <w:rsid w:val="00AA4544"/>
    <w:rsid w:val="00AB0A54"/>
    <w:rsid w:val="00AB12A8"/>
    <w:rsid w:val="00AB1390"/>
    <w:rsid w:val="00AB28E6"/>
    <w:rsid w:val="00AB6AC1"/>
    <w:rsid w:val="00AC3A1B"/>
    <w:rsid w:val="00AD136C"/>
    <w:rsid w:val="00AD2A48"/>
    <w:rsid w:val="00AD70A8"/>
    <w:rsid w:val="00AE0349"/>
    <w:rsid w:val="00AE1CB2"/>
    <w:rsid w:val="00AE39ED"/>
    <w:rsid w:val="00AE4D11"/>
    <w:rsid w:val="00AF1106"/>
    <w:rsid w:val="00AF46C1"/>
    <w:rsid w:val="00AF788D"/>
    <w:rsid w:val="00B01F54"/>
    <w:rsid w:val="00B10FF1"/>
    <w:rsid w:val="00B11107"/>
    <w:rsid w:val="00B13001"/>
    <w:rsid w:val="00B132B4"/>
    <w:rsid w:val="00B143EA"/>
    <w:rsid w:val="00B14588"/>
    <w:rsid w:val="00B15B09"/>
    <w:rsid w:val="00B16C5E"/>
    <w:rsid w:val="00B2192B"/>
    <w:rsid w:val="00B22625"/>
    <w:rsid w:val="00B431EC"/>
    <w:rsid w:val="00B52EC7"/>
    <w:rsid w:val="00B5300C"/>
    <w:rsid w:val="00B624BD"/>
    <w:rsid w:val="00B665AA"/>
    <w:rsid w:val="00B67D5C"/>
    <w:rsid w:val="00B70592"/>
    <w:rsid w:val="00B70911"/>
    <w:rsid w:val="00B71261"/>
    <w:rsid w:val="00B73B54"/>
    <w:rsid w:val="00B7506F"/>
    <w:rsid w:val="00B76726"/>
    <w:rsid w:val="00B76A0F"/>
    <w:rsid w:val="00B76F0C"/>
    <w:rsid w:val="00B77DFE"/>
    <w:rsid w:val="00B80B7A"/>
    <w:rsid w:val="00B80F64"/>
    <w:rsid w:val="00B82EEE"/>
    <w:rsid w:val="00B862BF"/>
    <w:rsid w:val="00B876B9"/>
    <w:rsid w:val="00B87B8B"/>
    <w:rsid w:val="00B90D2A"/>
    <w:rsid w:val="00B916A8"/>
    <w:rsid w:val="00B9239F"/>
    <w:rsid w:val="00B94541"/>
    <w:rsid w:val="00B97EBD"/>
    <w:rsid w:val="00BA0A7C"/>
    <w:rsid w:val="00BA7E7C"/>
    <w:rsid w:val="00BB125F"/>
    <w:rsid w:val="00BB2905"/>
    <w:rsid w:val="00BB4272"/>
    <w:rsid w:val="00BB45D8"/>
    <w:rsid w:val="00BB7B49"/>
    <w:rsid w:val="00BC5130"/>
    <w:rsid w:val="00BC65E9"/>
    <w:rsid w:val="00BD6F8A"/>
    <w:rsid w:val="00BE5DC6"/>
    <w:rsid w:val="00BF0111"/>
    <w:rsid w:val="00C00C98"/>
    <w:rsid w:val="00C01F17"/>
    <w:rsid w:val="00C06BA3"/>
    <w:rsid w:val="00C06D01"/>
    <w:rsid w:val="00C12428"/>
    <w:rsid w:val="00C12688"/>
    <w:rsid w:val="00C12784"/>
    <w:rsid w:val="00C12C8F"/>
    <w:rsid w:val="00C12E08"/>
    <w:rsid w:val="00C21636"/>
    <w:rsid w:val="00C21BBC"/>
    <w:rsid w:val="00C229F3"/>
    <w:rsid w:val="00C23703"/>
    <w:rsid w:val="00C246CF"/>
    <w:rsid w:val="00C30F8D"/>
    <w:rsid w:val="00C346C2"/>
    <w:rsid w:val="00C379F8"/>
    <w:rsid w:val="00C41CD4"/>
    <w:rsid w:val="00C47590"/>
    <w:rsid w:val="00C518D9"/>
    <w:rsid w:val="00C52926"/>
    <w:rsid w:val="00C53F02"/>
    <w:rsid w:val="00C617CF"/>
    <w:rsid w:val="00C6329F"/>
    <w:rsid w:val="00C65F7E"/>
    <w:rsid w:val="00C66DB0"/>
    <w:rsid w:val="00C70742"/>
    <w:rsid w:val="00C7641F"/>
    <w:rsid w:val="00C77C75"/>
    <w:rsid w:val="00C808E5"/>
    <w:rsid w:val="00C914B8"/>
    <w:rsid w:val="00C93649"/>
    <w:rsid w:val="00C94413"/>
    <w:rsid w:val="00CA10E8"/>
    <w:rsid w:val="00CA23BE"/>
    <w:rsid w:val="00CA79B5"/>
    <w:rsid w:val="00CB0171"/>
    <w:rsid w:val="00CB7FF0"/>
    <w:rsid w:val="00CC0F64"/>
    <w:rsid w:val="00CC5CA6"/>
    <w:rsid w:val="00CD203A"/>
    <w:rsid w:val="00CD3B53"/>
    <w:rsid w:val="00CD3DE3"/>
    <w:rsid w:val="00CD62D2"/>
    <w:rsid w:val="00CD7675"/>
    <w:rsid w:val="00CE1A50"/>
    <w:rsid w:val="00CE3E56"/>
    <w:rsid w:val="00CE4EBF"/>
    <w:rsid w:val="00CF04EE"/>
    <w:rsid w:val="00CF43DB"/>
    <w:rsid w:val="00CF79C4"/>
    <w:rsid w:val="00CF7EF2"/>
    <w:rsid w:val="00D003DA"/>
    <w:rsid w:val="00D01DD9"/>
    <w:rsid w:val="00D02313"/>
    <w:rsid w:val="00D0344F"/>
    <w:rsid w:val="00D104A0"/>
    <w:rsid w:val="00D10EB0"/>
    <w:rsid w:val="00D14E5C"/>
    <w:rsid w:val="00D15C53"/>
    <w:rsid w:val="00D15DAE"/>
    <w:rsid w:val="00D165AF"/>
    <w:rsid w:val="00D20B8B"/>
    <w:rsid w:val="00D24A8A"/>
    <w:rsid w:val="00D269FB"/>
    <w:rsid w:val="00D27873"/>
    <w:rsid w:val="00D30583"/>
    <w:rsid w:val="00D50A58"/>
    <w:rsid w:val="00D50E6A"/>
    <w:rsid w:val="00D57DEA"/>
    <w:rsid w:val="00D62D40"/>
    <w:rsid w:val="00D63118"/>
    <w:rsid w:val="00D645A0"/>
    <w:rsid w:val="00D669BB"/>
    <w:rsid w:val="00D66E0A"/>
    <w:rsid w:val="00D70455"/>
    <w:rsid w:val="00D75EDC"/>
    <w:rsid w:val="00D772DB"/>
    <w:rsid w:val="00D77E78"/>
    <w:rsid w:val="00D81644"/>
    <w:rsid w:val="00D82B41"/>
    <w:rsid w:val="00D84EB6"/>
    <w:rsid w:val="00D86964"/>
    <w:rsid w:val="00D93B4F"/>
    <w:rsid w:val="00D93F1D"/>
    <w:rsid w:val="00D97580"/>
    <w:rsid w:val="00DA1F5B"/>
    <w:rsid w:val="00DA5658"/>
    <w:rsid w:val="00DA648A"/>
    <w:rsid w:val="00DA6A99"/>
    <w:rsid w:val="00DB0C75"/>
    <w:rsid w:val="00DB0CF4"/>
    <w:rsid w:val="00DB0D5E"/>
    <w:rsid w:val="00DB26EE"/>
    <w:rsid w:val="00DB3997"/>
    <w:rsid w:val="00DB7EA5"/>
    <w:rsid w:val="00DC0AAC"/>
    <w:rsid w:val="00DC2263"/>
    <w:rsid w:val="00DC5B40"/>
    <w:rsid w:val="00DC798C"/>
    <w:rsid w:val="00DD4B14"/>
    <w:rsid w:val="00DD5AAD"/>
    <w:rsid w:val="00DD6E66"/>
    <w:rsid w:val="00DE29BE"/>
    <w:rsid w:val="00DE2C62"/>
    <w:rsid w:val="00DE33A4"/>
    <w:rsid w:val="00DE4A0B"/>
    <w:rsid w:val="00DE4DFB"/>
    <w:rsid w:val="00DE523D"/>
    <w:rsid w:val="00DF1588"/>
    <w:rsid w:val="00DF3854"/>
    <w:rsid w:val="00DF3AD8"/>
    <w:rsid w:val="00DF7C75"/>
    <w:rsid w:val="00E01B81"/>
    <w:rsid w:val="00E034D1"/>
    <w:rsid w:val="00E1187B"/>
    <w:rsid w:val="00E14879"/>
    <w:rsid w:val="00E15D26"/>
    <w:rsid w:val="00E16CF4"/>
    <w:rsid w:val="00E224C9"/>
    <w:rsid w:val="00E270BE"/>
    <w:rsid w:val="00E32064"/>
    <w:rsid w:val="00E3732D"/>
    <w:rsid w:val="00E41FEB"/>
    <w:rsid w:val="00E4341E"/>
    <w:rsid w:val="00E43B68"/>
    <w:rsid w:val="00E43E07"/>
    <w:rsid w:val="00E449A4"/>
    <w:rsid w:val="00E47910"/>
    <w:rsid w:val="00E501C2"/>
    <w:rsid w:val="00E514A4"/>
    <w:rsid w:val="00E5505D"/>
    <w:rsid w:val="00E560DC"/>
    <w:rsid w:val="00E56429"/>
    <w:rsid w:val="00E64355"/>
    <w:rsid w:val="00E65EF2"/>
    <w:rsid w:val="00E6635D"/>
    <w:rsid w:val="00E673FC"/>
    <w:rsid w:val="00E70317"/>
    <w:rsid w:val="00E722B9"/>
    <w:rsid w:val="00E733C9"/>
    <w:rsid w:val="00E76F87"/>
    <w:rsid w:val="00E772FA"/>
    <w:rsid w:val="00E81427"/>
    <w:rsid w:val="00E84457"/>
    <w:rsid w:val="00EA1885"/>
    <w:rsid w:val="00EA6F5F"/>
    <w:rsid w:val="00EB4FF3"/>
    <w:rsid w:val="00EB51AF"/>
    <w:rsid w:val="00EC364C"/>
    <w:rsid w:val="00ED02D1"/>
    <w:rsid w:val="00ED535E"/>
    <w:rsid w:val="00ED77B4"/>
    <w:rsid w:val="00EE2017"/>
    <w:rsid w:val="00EE6DE4"/>
    <w:rsid w:val="00EE73E0"/>
    <w:rsid w:val="00EF239C"/>
    <w:rsid w:val="00EF3083"/>
    <w:rsid w:val="00EF7289"/>
    <w:rsid w:val="00F02E95"/>
    <w:rsid w:val="00F06DF1"/>
    <w:rsid w:val="00F07277"/>
    <w:rsid w:val="00F07345"/>
    <w:rsid w:val="00F07D98"/>
    <w:rsid w:val="00F179E8"/>
    <w:rsid w:val="00F20140"/>
    <w:rsid w:val="00F227E4"/>
    <w:rsid w:val="00F2371B"/>
    <w:rsid w:val="00F24D6C"/>
    <w:rsid w:val="00F24FAF"/>
    <w:rsid w:val="00F27D0E"/>
    <w:rsid w:val="00F30928"/>
    <w:rsid w:val="00F3212A"/>
    <w:rsid w:val="00F375D8"/>
    <w:rsid w:val="00F3766C"/>
    <w:rsid w:val="00F40B3C"/>
    <w:rsid w:val="00F41D89"/>
    <w:rsid w:val="00F42361"/>
    <w:rsid w:val="00F4396E"/>
    <w:rsid w:val="00F56C7D"/>
    <w:rsid w:val="00F56FD8"/>
    <w:rsid w:val="00F61C73"/>
    <w:rsid w:val="00F65704"/>
    <w:rsid w:val="00F660B5"/>
    <w:rsid w:val="00F67E6B"/>
    <w:rsid w:val="00F704A9"/>
    <w:rsid w:val="00F70D55"/>
    <w:rsid w:val="00F775C1"/>
    <w:rsid w:val="00F81652"/>
    <w:rsid w:val="00F82550"/>
    <w:rsid w:val="00F84BD6"/>
    <w:rsid w:val="00F85038"/>
    <w:rsid w:val="00F852F0"/>
    <w:rsid w:val="00F94528"/>
    <w:rsid w:val="00F9757E"/>
    <w:rsid w:val="00FA0656"/>
    <w:rsid w:val="00FA1752"/>
    <w:rsid w:val="00FA7728"/>
    <w:rsid w:val="00FB4FDB"/>
    <w:rsid w:val="00FB5D56"/>
    <w:rsid w:val="00FB6051"/>
    <w:rsid w:val="00FB6162"/>
    <w:rsid w:val="00FC3137"/>
    <w:rsid w:val="00FC3528"/>
    <w:rsid w:val="00FC3BD9"/>
    <w:rsid w:val="00FC6E12"/>
    <w:rsid w:val="00FC7046"/>
    <w:rsid w:val="00FC73D5"/>
    <w:rsid w:val="00FC74DB"/>
    <w:rsid w:val="00FD0379"/>
    <w:rsid w:val="00FD24FC"/>
    <w:rsid w:val="00FD6F1D"/>
    <w:rsid w:val="00FE0C76"/>
    <w:rsid w:val="00FE4820"/>
    <w:rsid w:val="00FE7444"/>
    <w:rsid w:val="00FF47AD"/>
    <w:rsid w:val="00FF6E87"/>
    <w:rsid w:val="01381AC5"/>
    <w:rsid w:val="016BECBF"/>
    <w:rsid w:val="0186ABF5"/>
    <w:rsid w:val="0236F241"/>
    <w:rsid w:val="0475D999"/>
    <w:rsid w:val="04FC2539"/>
    <w:rsid w:val="05D960DC"/>
    <w:rsid w:val="06537A02"/>
    <w:rsid w:val="06721377"/>
    <w:rsid w:val="080CEC4F"/>
    <w:rsid w:val="08D3A29D"/>
    <w:rsid w:val="0A4E1995"/>
    <w:rsid w:val="0ADA7A15"/>
    <w:rsid w:val="0B1970FE"/>
    <w:rsid w:val="0BE3BFDD"/>
    <w:rsid w:val="0EA253E6"/>
    <w:rsid w:val="1144C4DE"/>
    <w:rsid w:val="11E51126"/>
    <w:rsid w:val="146EC508"/>
    <w:rsid w:val="1480B163"/>
    <w:rsid w:val="1579A244"/>
    <w:rsid w:val="15D65C49"/>
    <w:rsid w:val="163EA6E8"/>
    <w:rsid w:val="164D9F2B"/>
    <w:rsid w:val="1754B03C"/>
    <w:rsid w:val="17EDF4EA"/>
    <w:rsid w:val="18292CF9"/>
    <w:rsid w:val="18A9C33A"/>
    <w:rsid w:val="18FA8683"/>
    <w:rsid w:val="19FFCC2C"/>
    <w:rsid w:val="1B253C15"/>
    <w:rsid w:val="1B7B1BEA"/>
    <w:rsid w:val="1B94DC17"/>
    <w:rsid w:val="1DA51EF0"/>
    <w:rsid w:val="1DB8F023"/>
    <w:rsid w:val="1DBC6B21"/>
    <w:rsid w:val="1DD518AC"/>
    <w:rsid w:val="1DEA9689"/>
    <w:rsid w:val="1E25512B"/>
    <w:rsid w:val="1F075C2D"/>
    <w:rsid w:val="1F9935F0"/>
    <w:rsid w:val="2006A03F"/>
    <w:rsid w:val="2038C6FF"/>
    <w:rsid w:val="20449B78"/>
    <w:rsid w:val="22DBEB70"/>
    <w:rsid w:val="253BBBD1"/>
    <w:rsid w:val="25769DB1"/>
    <w:rsid w:val="269B125E"/>
    <w:rsid w:val="26B340A9"/>
    <w:rsid w:val="274241E8"/>
    <w:rsid w:val="27BF6A7D"/>
    <w:rsid w:val="27DCCCD7"/>
    <w:rsid w:val="287C1367"/>
    <w:rsid w:val="29697646"/>
    <w:rsid w:val="2A4A0ED4"/>
    <w:rsid w:val="2A5C7112"/>
    <w:rsid w:val="2C7EC640"/>
    <w:rsid w:val="2CC63440"/>
    <w:rsid w:val="2D549310"/>
    <w:rsid w:val="2FB68C4C"/>
    <w:rsid w:val="304776B8"/>
    <w:rsid w:val="30A76EA0"/>
    <w:rsid w:val="313C2EC6"/>
    <w:rsid w:val="31BAB26D"/>
    <w:rsid w:val="31BB3030"/>
    <w:rsid w:val="33406CA6"/>
    <w:rsid w:val="34CB8BB0"/>
    <w:rsid w:val="35473C47"/>
    <w:rsid w:val="359E9440"/>
    <w:rsid w:val="35A03276"/>
    <w:rsid w:val="35AF4A49"/>
    <w:rsid w:val="360928BA"/>
    <w:rsid w:val="36675C11"/>
    <w:rsid w:val="3710CB24"/>
    <w:rsid w:val="388C4AA3"/>
    <w:rsid w:val="3994B54F"/>
    <w:rsid w:val="3A8CA980"/>
    <w:rsid w:val="3AD46F74"/>
    <w:rsid w:val="3ADAAC3E"/>
    <w:rsid w:val="3BE504AD"/>
    <w:rsid w:val="3C703FD5"/>
    <w:rsid w:val="3DDA28BC"/>
    <w:rsid w:val="3E4042EA"/>
    <w:rsid w:val="3F27AA6E"/>
    <w:rsid w:val="3F99551D"/>
    <w:rsid w:val="418002DE"/>
    <w:rsid w:val="437FB2CB"/>
    <w:rsid w:val="43F05EFF"/>
    <w:rsid w:val="45466E95"/>
    <w:rsid w:val="4615F0AD"/>
    <w:rsid w:val="46DC9BEE"/>
    <w:rsid w:val="472D7ACF"/>
    <w:rsid w:val="47B08065"/>
    <w:rsid w:val="4843A307"/>
    <w:rsid w:val="489C2EAA"/>
    <w:rsid w:val="48A51F53"/>
    <w:rsid w:val="49B4523C"/>
    <w:rsid w:val="4B3D3474"/>
    <w:rsid w:val="4CAE4A08"/>
    <w:rsid w:val="4EC6B314"/>
    <w:rsid w:val="4EDBC620"/>
    <w:rsid w:val="518CC5E4"/>
    <w:rsid w:val="519C82B0"/>
    <w:rsid w:val="524EDBFA"/>
    <w:rsid w:val="533734F3"/>
    <w:rsid w:val="534B85D0"/>
    <w:rsid w:val="53DF6E4C"/>
    <w:rsid w:val="56395282"/>
    <w:rsid w:val="56AB475B"/>
    <w:rsid w:val="56B6D772"/>
    <w:rsid w:val="57064A5F"/>
    <w:rsid w:val="575B5F9F"/>
    <w:rsid w:val="599B953B"/>
    <w:rsid w:val="599E883E"/>
    <w:rsid w:val="59D331ED"/>
    <w:rsid w:val="5A595E3B"/>
    <w:rsid w:val="5A6CEB3B"/>
    <w:rsid w:val="5B169056"/>
    <w:rsid w:val="5BEA2607"/>
    <w:rsid w:val="5CB85B9D"/>
    <w:rsid w:val="5CF1AA52"/>
    <w:rsid w:val="5E339348"/>
    <w:rsid w:val="5FE0CCFE"/>
    <w:rsid w:val="601F321E"/>
    <w:rsid w:val="618A3BAC"/>
    <w:rsid w:val="63677F25"/>
    <w:rsid w:val="6483EE85"/>
    <w:rsid w:val="652D5511"/>
    <w:rsid w:val="653F06DD"/>
    <w:rsid w:val="6558842D"/>
    <w:rsid w:val="6662319E"/>
    <w:rsid w:val="67575138"/>
    <w:rsid w:val="68074073"/>
    <w:rsid w:val="68550B79"/>
    <w:rsid w:val="68ACDDEC"/>
    <w:rsid w:val="6B44BA04"/>
    <w:rsid w:val="6C277B1D"/>
    <w:rsid w:val="6C8E256C"/>
    <w:rsid w:val="6CBF339B"/>
    <w:rsid w:val="6CDB75ED"/>
    <w:rsid w:val="6DEC5039"/>
    <w:rsid w:val="6DEC82D6"/>
    <w:rsid w:val="6DF20926"/>
    <w:rsid w:val="70153158"/>
    <w:rsid w:val="70475C64"/>
    <w:rsid w:val="71CDA9D2"/>
    <w:rsid w:val="73FE9F9E"/>
    <w:rsid w:val="7457561D"/>
    <w:rsid w:val="74D3D39B"/>
    <w:rsid w:val="750403F6"/>
    <w:rsid w:val="7568634A"/>
    <w:rsid w:val="7708C819"/>
    <w:rsid w:val="78C4690B"/>
    <w:rsid w:val="79A2EB41"/>
    <w:rsid w:val="79AFA8EC"/>
    <w:rsid w:val="7AC0EBBA"/>
    <w:rsid w:val="7AFAEA73"/>
    <w:rsid w:val="7B0E817D"/>
    <w:rsid w:val="7B213F34"/>
    <w:rsid w:val="7B7F1C95"/>
    <w:rsid w:val="7B8548C8"/>
    <w:rsid w:val="7F1EF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C838D"/>
  <w15:docId w15:val="{670D3B2D-0D4E-4FEF-B32A-9493627A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F3"/>
  </w:style>
  <w:style w:type="paragraph" w:styleId="Footer">
    <w:name w:val="footer"/>
    <w:basedOn w:val="Normal"/>
    <w:link w:val="FooterChar"/>
    <w:uiPriority w:val="99"/>
    <w:unhideWhenUsed/>
    <w:rsid w:val="00C22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9F3"/>
  </w:style>
  <w:style w:type="paragraph" w:styleId="BalloonText">
    <w:name w:val="Balloon Text"/>
    <w:basedOn w:val="Normal"/>
    <w:link w:val="BalloonTextChar"/>
    <w:uiPriority w:val="99"/>
    <w:semiHidden/>
    <w:unhideWhenUsed/>
    <w:rsid w:val="00FC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TMLTypewriter">
    <w:name w:val="HTML Typewriter"/>
    <w:basedOn w:val="DefaultParagraphFont"/>
    <w:uiPriority w:val="99"/>
    <w:semiHidden/>
    <w:unhideWhenUsed/>
    <w:rsid w:val="00EE2017"/>
    <w:rPr>
      <w:rFonts w:ascii="Courier New" w:eastAsiaTheme="minorHAnsi" w:hAnsi="Courier New" w:cs="Courier New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41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1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6F0C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B76F0C"/>
    <w:rPr>
      <w:rFonts w:ascii="Segoe UI" w:hAnsi="Segoe UI" w:cs="Segoe UI" w:hint="default"/>
      <w:color w:val="666666"/>
      <w:sz w:val="26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3E11"/>
  </w:style>
  <w:style w:type="paragraph" w:styleId="BlockText">
    <w:name w:val="Block Text"/>
    <w:basedOn w:val="Normal"/>
    <w:uiPriority w:val="99"/>
    <w:semiHidden/>
    <w:unhideWhenUsed/>
    <w:rsid w:val="002C3E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C3E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E11"/>
  </w:style>
  <w:style w:type="paragraph" w:styleId="BodyText2">
    <w:name w:val="Body Text 2"/>
    <w:basedOn w:val="Normal"/>
    <w:link w:val="BodyText2Char"/>
    <w:uiPriority w:val="99"/>
    <w:semiHidden/>
    <w:unhideWhenUsed/>
    <w:rsid w:val="002C3E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3E11"/>
  </w:style>
  <w:style w:type="paragraph" w:styleId="BodyText3">
    <w:name w:val="Body Text 3"/>
    <w:basedOn w:val="Normal"/>
    <w:link w:val="BodyText3Char"/>
    <w:uiPriority w:val="99"/>
    <w:semiHidden/>
    <w:unhideWhenUsed/>
    <w:rsid w:val="002C3E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3E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3E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3E1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3E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3E1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3E1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3E1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3E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3E1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3E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3E1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3E1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C3E1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C3E11"/>
  </w:style>
  <w:style w:type="paragraph" w:styleId="CommentText">
    <w:name w:val="annotation text"/>
    <w:basedOn w:val="Normal"/>
    <w:link w:val="CommentTextChar"/>
    <w:uiPriority w:val="99"/>
    <w:semiHidden/>
    <w:unhideWhenUsed/>
    <w:rsid w:val="002C3E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E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E11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3E11"/>
  </w:style>
  <w:style w:type="character" w:customStyle="1" w:styleId="DateChar">
    <w:name w:val="Date Char"/>
    <w:basedOn w:val="DefaultParagraphFont"/>
    <w:link w:val="Date"/>
    <w:uiPriority w:val="99"/>
    <w:semiHidden/>
    <w:rsid w:val="002C3E11"/>
  </w:style>
  <w:style w:type="paragraph" w:styleId="DocumentMap">
    <w:name w:val="Document Map"/>
    <w:basedOn w:val="Normal"/>
    <w:link w:val="DocumentMapChar"/>
    <w:uiPriority w:val="99"/>
    <w:semiHidden/>
    <w:unhideWhenUsed/>
    <w:rsid w:val="002C3E1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3E1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3E1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3E11"/>
  </w:style>
  <w:style w:type="paragraph" w:styleId="EndnoteText">
    <w:name w:val="endnote text"/>
    <w:basedOn w:val="Normal"/>
    <w:link w:val="EndnoteTextChar"/>
    <w:uiPriority w:val="99"/>
    <w:semiHidden/>
    <w:unhideWhenUsed/>
    <w:rsid w:val="002C3E1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3E11"/>
  </w:style>
  <w:style w:type="paragraph" w:styleId="EnvelopeAddress">
    <w:name w:val="envelope address"/>
    <w:basedOn w:val="Normal"/>
    <w:uiPriority w:val="99"/>
    <w:semiHidden/>
    <w:unhideWhenUsed/>
    <w:rsid w:val="002C3E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3E11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E1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E11"/>
  </w:style>
  <w:style w:type="paragraph" w:styleId="HTMLAddress">
    <w:name w:val="HTML Address"/>
    <w:basedOn w:val="Normal"/>
    <w:link w:val="HTMLAddressChar"/>
    <w:uiPriority w:val="99"/>
    <w:semiHidden/>
    <w:unhideWhenUsed/>
    <w:rsid w:val="002C3E1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3E1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3E1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3E11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3E1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3E1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3E1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3E1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3E1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3E1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3E1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3E1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3E1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3E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E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E11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C3E1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3E1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3E1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3E1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3E1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3E1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3E1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3E1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3E1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3E1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3E1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3E1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3E1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3E1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3E1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3E1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3E1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3E1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3E1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3E11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C3E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3E11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3E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3E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C3E11"/>
  </w:style>
  <w:style w:type="paragraph" w:styleId="NormalIndent">
    <w:name w:val="Normal Indent"/>
    <w:basedOn w:val="Normal"/>
    <w:uiPriority w:val="99"/>
    <w:semiHidden/>
    <w:unhideWhenUsed/>
    <w:rsid w:val="002C3E1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3E1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3E11"/>
  </w:style>
  <w:style w:type="paragraph" w:styleId="PlainText">
    <w:name w:val="Plain Text"/>
    <w:basedOn w:val="Normal"/>
    <w:link w:val="PlainTextChar"/>
    <w:uiPriority w:val="99"/>
    <w:semiHidden/>
    <w:unhideWhenUsed/>
    <w:rsid w:val="002C3E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3E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C3E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E1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3E1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3E11"/>
  </w:style>
  <w:style w:type="paragraph" w:styleId="Signature">
    <w:name w:val="Signature"/>
    <w:basedOn w:val="Normal"/>
    <w:link w:val="SignatureChar"/>
    <w:uiPriority w:val="99"/>
    <w:semiHidden/>
    <w:unhideWhenUsed/>
    <w:rsid w:val="002C3E1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C3E11"/>
  </w:style>
  <w:style w:type="paragraph" w:styleId="Subtitle">
    <w:name w:val="Subtitle"/>
    <w:basedOn w:val="Normal"/>
    <w:next w:val="Normal"/>
    <w:link w:val="SubtitleChar"/>
    <w:uiPriority w:val="11"/>
    <w:qFormat/>
    <w:rsid w:val="002C3E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3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3E11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3E11"/>
  </w:style>
  <w:style w:type="paragraph" w:styleId="Title">
    <w:name w:val="Title"/>
    <w:basedOn w:val="Normal"/>
    <w:next w:val="Normal"/>
    <w:link w:val="TitleChar"/>
    <w:uiPriority w:val="10"/>
    <w:qFormat/>
    <w:rsid w:val="002C3E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3E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3E1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3E1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3E1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3E1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3E1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3E1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3E1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3E1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3E1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E11"/>
    <w:pPr>
      <w:keepLines/>
      <w:numPr>
        <w:numId w:val="0"/>
      </w:numPr>
      <w:spacing w:after="0"/>
      <w:outlineLvl w:val="9"/>
    </w:pPr>
    <w:rPr>
      <w:b w:val="0"/>
      <w:bCs w:val="0"/>
      <w:color w:val="365F91" w:themeColor="accent1" w:themeShade="BF"/>
      <w:kern w:val="0"/>
    </w:rPr>
  </w:style>
  <w:style w:type="character" w:customStyle="1" w:styleId="normaltextrun">
    <w:name w:val="normaltextrun"/>
    <w:basedOn w:val="DefaultParagraphFont"/>
    <w:rsid w:val="00775F19"/>
  </w:style>
  <w:style w:type="character" w:customStyle="1" w:styleId="eop">
    <w:name w:val="eop"/>
    <w:basedOn w:val="DefaultParagraphFont"/>
    <w:rsid w:val="00775F19"/>
  </w:style>
  <w:style w:type="paragraph" w:customStyle="1" w:styleId="paragraph">
    <w:name w:val="paragraph"/>
    <w:basedOn w:val="Normal"/>
    <w:rsid w:val="00775F19"/>
    <w:pPr>
      <w:spacing w:before="100" w:beforeAutospacing="1" w:after="100" w:afterAutospacing="1"/>
    </w:pPr>
    <w:rPr>
      <w:sz w:val="24"/>
      <w:szCs w:val="24"/>
    </w:rPr>
  </w:style>
  <w:style w:type="character" w:customStyle="1" w:styleId="me-email-text">
    <w:name w:val="me-email-text"/>
    <w:basedOn w:val="DefaultParagraphFont"/>
    <w:rsid w:val="00102842"/>
  </w:style>
  <w:style w:type="character" w:customStyle="1" w:styleId="me-email-text-secondary">
    <w:name w:val="me-email-text-secondary"/>
    <w:basedOn w:val="DefaultParagraphFont"/>
    <w:rsid w:val="00102842"/>
  </w:style>
  <w:style w:type="paragraph" w:customStyle="1" w:styleId="Default">
    <w:name w:val="Default"/>
    <w:rsid w:val="00337E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4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4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4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2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1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96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4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1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1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0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1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5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2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3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5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70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3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4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1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4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9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1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4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2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4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7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3237926282,,49097351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ap/t-59584e83/?url=https%3A%2F%2Fteams.microsoft.com%2Fl%2Fmeetup-join%2F19%253ameeting_NGFiMjcxMDEtNmRlNi00YWIxLWE1YTktMmQ1NDNhNzI1OGI0%2540thread.v2%2F0%3Fcontext%3D%257b%2522Tid%2522%253a%25225405fcd9-c69f-4262-bf22-15c8be28d5f9%2522%252c%2522Oid%2522%253a%25222ac4e81f-1cf8-4381-aa09-d40191ddce84%2522%257d&amp;data=05%7C02%7Ctbowler%40ipbchealth.org%7C9fc3e25b2b334ae91d9808ddbd72f911%7C5405fcd9c69f4262bf2215c8be28d5f9%7C0%7C0%7C638875023691371020%7CUnknown%7CTWFpbGZsb3d8eyJFbXB0eU1hcGkiOnRydWUsIlYiOiIwLjAuMDAwMCIsIlAiOiJXaW4zMiIsIkFOIjoiTWFpbCIsIldUIjoyfQ%3D%3D%7C0%7C%7C%7C&amp;sdata=XhIfgnCKWeRBjhmVf9l7v8hU3rDDAUB53wG6UnjdDVs%3D&amp;reserved=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2.safelinks.protection.outlook.com/?url=https%3A%2F%2Fdialin.teams.microsoft.com%2F4720663e-624b-4ea1-a87a-0ed9cef375e2%3Fid%3D490973516&amp;data=05%7C02%7Ctbowler%40ipbchealth.org%7C9fc3e25b2b334ae91d9808ddbd72f911%7C5405fcd9c69f4262bf2215c8be28d5f9%7C0%7C0%7C638875023691383760%7CUnknown%7CTWFpbGZsb3d8eyJFbXB0eU1hcGkiOnRydWUsIlYiOiIwLjAuMDAwMCIsIlAiOiJXaW4zMiIsIkFOIjoiTWFpbCIsIldUIjoyfQ%3D%3D%7C0%7C%7C%7C&amp;sdata=KDpCHNwRvPHsL7xBmKU5KtIjlZyHSG0BWlBPucEDj3o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%20Mikel\OneDrive\Documents\Custom%20Office%20Templates\IPBC%20letterhead%202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2101b-47de-4203-9b7a-c214b9e558f3">
      <Terms xmlns="http://schemas.microsoft.com/office/infopath/2007/PartnerControls"/>
    </lcf76f155ced4ddcb4097134ff3c332f>
    <TaxCatchAll xmlns="1633dd2a-2f49-489e-8654-a0daa30f48d4" xsi:nil="true"/>
    <SharedWithUsers xmlns="1633dd2a-2f49-489e-8654-a0daa30f48d4">
      <UserInfo>
        <DisplayName>Sandy Mikel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D9EC3618CC743835E0D2ECFF97B14" ma:contentTypeVersion="16" ma:contentTypeDescription="Create a new document." ma:contentTypeScope="" ma:versionID="60b5445c7145548c4aaffdbd12383531">
  <xsd:schema xmlns:xsd="http://www.w3.org/2001/XMLSchema" xmlns:xs="http://www.w3.org/2001/XMLSchema" xmlns:p="http://schemas.microsoft.com/office/2006/metadata/properties" xmlns:ns2="a4d2101b-47de-4203-9b7a-c214b9e558f3" xmlns:ns3="1633dd2a-2f49-489e-8654-a0daa30f48d4" targetNamespace="http://schemas.microsoft.com/office/2006/metadata/properties" ma:root="true" ma:fieldsID="a4cde2e9945d1a9a58b8f458005035ec" ns2:_="" ns3:_="">
    <xsd:import namespace="a4d2101b-47de-4203-9b7a-c214b9e558f3"/>
    <xsd:import namespace="1633dd2a-2f49-489e-8654-a0daa30f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101b-47de-4203-9b7a-c214b9e55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02e3f2-7b1a-4c3f-ad04-11c217c36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dd2a-2f49-489e-8654-a0daa30f48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0cd24a0-c4c7-49c8-855d-0c686739e8ed}" ma:internalName="TaxCatchAll" ma:showField="CatchAllData" ma:web="1633dd2a-2f49-489e-8654-a0daa30f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A393-27E2-4030-94DF-4AF43A127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93899-504A-4A86-9368-BACD91976DCA}">
  <ds:schemaRefs>
    <ds:schemaRef ds:uri="http://schemas.microsoft.com/office/2006/metadata/properties"/>
    <ds:schemaRef ds:uri="http://schemas.microsoft.com/office/infopath/2007/PartnerControls"/>
    <ds:schemaRef ds:uri="a4d2101b-47de-4203-9b7a-c214b9e558f3"/>
    <ds:schemaRef ds:uri="1633dd2a-2f49-489e-8654-a0daa30f48d4"/>
  </ds:schemaRefs>
</ds:datastoreItem>
</file>

<file path=customXml/itemProps3.xml><?xml version="1.0" encoding="utf-8"?>
<ds:datastoreItem xmlns:ds="http://schemas.openxmlformats.org/officeDocument/2006/customXml" ds:itemID="{37A5E1D8-859E-4E73-8C6B-010CFE66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101b-47de-4203-9b7a-c214b9e558f3"/>
    <ds:schemaRef ds:uri="1633dd2a-2f49-489e-8654-a0daa30f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249F3-BE8D-462D-B7DC-23725C38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IPBC letterhead 2 page.dotx</Template>
  <TotalTime>5</TotalTime>
  <Pages>1</Pages>
  <Words>427</Words>
  <Characters>2436</Characters>
  <Application>Microsoft Office Word</Application>
  <DocSecurity>4</DocSecurity>
  <Lines>20</Lines>
  <Paragraphs>5</Paragraphs>
  <ScaleCrop>false</ScaleCrop>
  <Company/>
  <LinksUpToDate>false</LinksUpToDate>
  <CharactersWithSpaces>2858</CharactersWithSpaces>
  <SharedDoc>false</SharedDoc>
  <HLinks>
    <vt:vector size="18" baseType="variant">
      <vt:variant>
        <vt:i4>7995454</vt:i4>
      </vt:variant>
      <vt:variant>
        <vt:i4>6</vt:i4>
      </vt:variant>
      <vt:variant>
        <vt:i4>0</vt:i4>
      </vt:variant>
      <vt:variant>
        <vt:i4>5</vt:i4>
      </vt:variant>
      <vt:variant>
        <vt:lpwstr>https://nam12.safelinks.protection.outlook.com/?url=https%3A%2F%2Fdialin.teams.microsoft.com%2F4720663e-624b-4ea1-a87a-0ed9cef375e2%3Fid%3D490973516&amp;data=05%7C02%7Ctbowler%40ipbchealth.org%7C9fc3e25b2b334ae91d9808ddbd72f911%7C5405fcd9c69f4262bf2215c8be28d5f9%7C0%7C0%7C638875023691383760%7CUnknown%7CTWFpbGZsb3d8eyJFbXB0eU1hcGkiOnRydWUsIlYiOiIwLjAuMDAwMCIsIlAiOiJXaW4zMiIsIkFOIjoiTWFpbCIsIldUIjoyfQ%3D%3D%7C0%7C%7C%7C&amp;sdata=KDpCHNwRvPHsL7xBmKU5KtIjlZyHSG0BWlBPucEDj3o%3D&amp;reserved=0</vt:lpwstr>
      </vt:variant>
      <vt:variant>
        <vt:lpwstr/>
      </vt:variant>
      <vt:variant>
        <vt:i4>7798830</vt:i4>
      </vt:variant>
      <vt:variant>
        <vt:i4>3</vt:i4>
      </vt:variant>
      <vt:variant>
        <vt:i4>0</vt:i4>
      </vt:variant>
      <vt:variant>
        <vt:i4>5</vt:i4>
      </vt:variant>
      <vt:variant>
        <vt:lpwstr>tel:+13237926282,,490973516</vt:lpwstr>
      </vt:variant>
      <vt:variant>
        <vt:lpwstr/>
      </vt:variant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https://nam12.safelinks.protection.outlook.com/ap/t-59584e83/?url=https%3A%2F%2Fteams.microsoft.com%2Fl%2Fmeetup-join%2F19%253ameeting_NGFiMjcxMDEtNmRlNi00YWIxLWE1YTktMmQ1NDNhNzI1OGI0%2540thread.v2%2F0%3Fcontext%3D%257b%2522Tid%2522%253a%25225405fcd9-c69f-4262-bf22-15c8be28d5f9%2522%252c%2522Oid%2522%253a%25222ac4e81f-1cf8-4381-aa09-d40191ddce84%2522%257d&amp;data=05%7C02%7Ctbowler%40ipbchealth.org%7C9fc3e25b2b334ae91d9808ddbd72f911%7C5405fcd9c69f4262bf2215c8be28d5f9%7C0%7C0%7C638875023691371020%7CUnknown%7CTWFpbGZsb3d8eyJFbXB0eU1hcGkiOnRydWUsIlYiOiIwLjAuMDAwMCIsIlAiOiJXaW4zMiIsIkFOIjoiTWFpbCIsIldUIjoyfQ%3D%3D%7C0%7C%7C%7C&amp;sdata=XhIfgnCKWeRBjhmVf9l7v8hU3rDDAUB53wG6UnjdDVs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Mikel</dc:creator>
  <cp:keywords/>
  <cp:lastModifiedBy>Tania Bowler</cp:lastModifiedBy>
  <cp:revision>62</cp:revision>
  <cp:lastPrinted>2025-07-11T15:49:00Z</cp:lastPrinted>
  <dcterms:created xsi:type="dcterms:W3CDTF">2025-04-14T18:34:00Z</dcterms:created>
  <dcterms:modified xsi:type="dcterms:W3CDTF">2025-07-11T13:51:00Z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0x010100399D9EC3618CC743835E0D2ECFF97B14</vt:lpwstr>
  </property>
  <property fmtid="{D5CDD505-2E9C-101B-9397-08002B2CF9AE}" pid="3" name="MediaServiceImageTags">
    <vt:lpwstr/>
  </property>
</Properties>
</file>