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61021" w:rsidRDefault="00A669CE" w14:paraId="03D6F9B3" w14:textId="77777777">
      <w:pPr>
        <w:spacing w:before="100"/>
        <w:ind w:left="100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859540D" wp14:editId="45FA5A61">
            <wp:simplePos x="0" y="0"/>
            <wp:positionH relativeFrom="column">
              <wp:posOffset>-204470</wp:posOffset>
            </wp:positionH>
            <wp:positionV relativeFrom="paragraph">
              <wp:posOffset>217805</wp:posOffset>
            </wp:positionV>
            <wp:extent cx="2406650" cy="1219200"/>
            <wp:effectExtent l="0" t="0" r="0" b="0"/>
            <wp:wrapNone/>
            <wp:docPr id="3" name="Picture 3" descr="A picture containing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6" t="23336" r="10921" b="41726"/>
                    <a:stretch/>
                  </pic:blipFill>
                  <pic:spPr bwMode="auto">
                    <a:xfrm>
                      <a:off x="0" y="0"/>
                      <a:ext cx="240665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021" w:rsidRDefault="00F85038" w14:paraId="693602FE" w14:textId="77777777">
      <w:pPr>
        <w:spacing w:before="5" w:line="2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A050B" wp14:editId="6E504D9C">
                <wp:simplePos x="0" y="0"/>
                <wp:positionH relativeFrom="column">
                  <wp:posOffset>3098800</wp:posOffset>
                </wp:positionH>
                <wp:positionV relativeFrom="paragraph">
                  <wp:posOffset>57150</wp:posOffset>
                </wp:positionV>
                <wp:extent cx="32004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2FA2" w:rsidR="000D0C56" w:rsidP="00E3732D" w:rsidRDefault="00E3732D" w14:paraId="351E86E8" w14:textId="77777777">
                            <w:pPr>
                              <w:jc w:val="right"/>
                              <w:rPr>
                                <w:rFonts w:ascii="Nourd Light" w:hAnsi="Nourd Light"/>
                                <w:i/>
                                <w:iCs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5B2FA2">
                              <w:rPr>
                                <w:rFonts w:ascii="Nourd Light" w:hAnsi="Nourd Light"/>
                                <w:i/>
                                <w:iCs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7046">
                              <w:rPr>
                                <w:rFonts w:ascii="Nourd Light" w:hAnsi="Nourd Light"/>
                                <w:i/>
                                <w:iCs/>
                                <w:color w:val="1F497D" w:themeColor="text2"/>
                                <w:sz w:val="16"/>
                                <w:szCs w:val="16"/>
                              </w:rPr>
                              <w:t>The premier health benefit option for Illinois local governments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6811650">
              <v:shapetype id="_x0000_t202" coordsize="21600,21600" o:spt="202" path="m,l,21600r21600,l21600,xe" w14:anchorId="306A050B">
                <v:stroke joinstyle="miter"/>
                <v:path gradientshapeok="t" o:connecttype="rect"/>
              </v:shapetype>
              <v:shape id="Text Box 2" style="position:absolute;margin-left:244pt;margin-top:4.5pt;width:25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">
                <v:textbox style="mso-fit-shape-to-text:t">
                  <w:txbxContent>
                    <w:p w:rsidRPr="005B2FA2" w:rsidR="000D0C56" w:rsidP="00E3732D" w:rsidRDefault="00E3732D" w14:paraId="406A7EAF" w14:textId="77777777">
                      <w:pPr>
                        <w:jc w:val="right"/>
                        <w:rPr>
                          <w:rFonts w:ascii="Nourd Light" w:hAnsi="Nourd Light"/>
                          <w:i/>
                          <w:iCs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5B2FA2">
                        <w:rPr>
                          <w:rFonts w:ascii="Nourd Light" w:hAnsi="Nourd Light"/>
                          <w:i/>
                          <w:iCs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="00FC7046">
                        <w:rPr>
                          <w:rFonts w:ascii="Nourd Light" w:hAnsi="Nourd Light"/>
                          <w:i/>
                          <w:iCs/>
                          <w:color w:val="1F497D" w:themeColor="text2"/>
                          <w:sz w:val="16"/>
                          <w:szCs w:val="16"/>
                        </w:rPr>
                        <w:t>The premier health benefit option for Illinois local governments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1021" w:rsidRDefault="00861021" w14:paraId="581DC89A" w14:textId="77777777">
      <w:pPr>
        <w:spacing w:line="200" w:lineRule="exact"/>
      </w:pPr>
    </w:p>
    <w:p w:rsidR="00861021" w:rsidRDefault="00861021" w14:paraId="09A59F3B" w14:textId="77777777">
      <w:pPr>
        <w:spacing w:line="200" w:lineRule="exact"/>
      </w:pPr>
    </w:p>
    <w:p w:rsidR="00861021" w:rsidRDefault="00861021" w14:paraId="31DA4166" w14:textId="77777777">
      <w:pPr>
        <w:spacing w:line="200" w:lineRule="exact"/>
      </w:pPr>
    </w:p>
    <w:p w:rsidR="00861021" w:rsidRDefault="00861021" w14:paraId="1D0BAAEB" w14:textId="77777777">
      <w:pPr>
        <w:spacing w:line="200" w:lineRule="exact"/>
      </w:pPr>
    </w:p>
    <w:p w:rsidR="00861021" w:rsidRDefault="00861021" w14:paraId="63A8AA13" w14:textId="77777777">
      <w:pPr>
        <w:spacing w:before="17" w:line="200" w:lineRule="exact"/>
      </w:pPr>
    </w:p>
    <w:p w:rsidRPr="00916D5E" w:rsidR="00916D5E" w:rsidP="00916D5E" w:rsidRDefault="00916D5E" w14:paraId="5891774A" w14:textId="77777777"/>
    <w:p w:rsidRPr="00916D5E" w:rsidR="00916D5E" w:rsidP="00916D5E" w:rsidRDefault="00916D5E" w14:paraId="5F9A2A4C" w14:textId="77777777"/>
    <w:p w:rsidRPr="00916D5E" w:rsidR="00916D5E" w:rsidP="00916D5E" w:rsidRDefault="00916D5E" w14:paraId="38558C56" w14:textId="77777777"/>
    <w:p w:rsidR="00916D5E" w:rsidP="00916D5E" w:rsidRDefault="00916D5E" w14:paraId="1D29AA5D" w14:textId="77777777"/>
    <w:p w:rsidR="00916D5E" w:rsidP="00910D4A" w:rsidRDefault="00910D4A" w14:paraId="627973B8" w14:textId="78488AA5">
      <w:pPr>
        <w:jc w:val="center"/>
        <w:rPr>
          <w:rFonts w:ascii="Arial Nova" w:hAnsi="Arial Nova"/>
          <w:b/>
          <w:bCs/>
          <w:sz w:val="24"/>
          <w:szCs w:val="24"/>
        </w:rPr>
      </w:pPr>
      <w:r w:rsidRPr="19856DF7">
        <w:rPr>
          <w:rFonts w:ascii="Arial Nova" w:hAnsi="Arial Nova"/>
          <w:b/>
          <w:bCs/>
          <w:sz w:val="24"/>
          <w:szCs w:val="24"/>
        </w:rPr>
        <w:t>Operations Committee Meeting Agenda</w:t>
      </w:r>
    </w:p>
    <w:p w:rsidR="004E07CC" w:rsidP="37CEED73" w:rsidRDefault="004E07CC" w14:paraId="2E6856FC" w14:textId="21AA598B">
      <w:pPr>
        <w:pStyle w:val="Normal"/>
        <w:spacing w:line="259" w:lineRule="auto"/>
        <w:jc w:val="center"/>
        <w:rPr>
          <w:rFonts w:ascii="Arial Nova" w:hAnsi="Arial Nova"/>
          <w:b w:val="1"/>
          <w:bCs w:val="1"/>
          <w:sz w:val="24"/>
          <w:szCs w:val="24"/>
        </w:rPr>
      </w:pPr>
      <w:r w:rsidRPr="37CEED73" w:rsidR="4FBCE1AD">
        <w:rPr>
          <w:rFonts w:ascii="Arial Nova" w:hAnsi="Arial Nova"/>
          <w:b w:val="1"/>
          <w:bCs w:val="1"/>
          <w:sz w:val="24"/>
          <w:szCs w:val="24"/>
        </w:rPr>
        <w:t xml:space="preserve">July 10, </w:t>
      </w:r>
      <w:r w:rsidRPr="37CEED73" w:rsidR="583981F5">
        <w:rPr>
          <w:rFonts w:ascii="Arial Nova" w:hAnsi="Arial Nova"/>
          <w:b w:val="1"/>
          <w:bCs w:val="1"/>
          <w:sz w:val="24"/>
          <w:szCs w:val="24"/>
        </w:rPr>
        <w:t>2025 9</w:t>
      </w:r>
      <w:r w:rsidRPr="37CEED73" w:rsidR="583981F5">
        <w:rPr>
          <w:rFonts w:ascii="Arial Nova" w:hAnsi="Arial Nova"/>
          <w:b w:val="1"/>
          <w:bCs w:val="1"/>
          <w:sz w:val="24"/>
          <w:szCs w:val="24"/>
        </w:rPr>
        <w:t>:30 am</w:t>
      </w:r>
    </w:p>
    <w:p w:rsidR="4FBCE1AD" w:rsidP="37CEED73" w:rsidRDefault="4FBCE1AD" w14:paraId="0F44D049" w14:textId="046B080F">
      <w:pPr>
        <w:shd w:val="clear" w:color="auto" w:fill="FFFFFF" w:themeFill="background1"/>
        <w:spacing w:before="0" w:beforeAutospacing="off" w:after="0" w:afterAutospacing="off"/>
        <w:jc w:val="center"/>
      </w:pPr>
      <w:hyperlink r:id="R9f44727b9aeb4d54">
        <w:r w:rsidRPr="37CEED73" w:rsidR="4FBCE1AD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5B5FC7"/>
            <w:sz w:val="30"/>
            <w:szCs w:val="30"/>
            <w:u w:val="single"/>
            <w:lang w:val="en-US"/>
          </w:rPr>
          <w:t>Join the meeting now</w:t>
        </w:r>
      </w:hyperlink>
    </w:p>
    <w:p w:rsidR="4FBCE1AD" w:rsidP="37CEED73" w:rsidRDefault="4FBCE1AD" w14:paraId="44B38B32" w14:textId="3CC08344">
      <w:pPr>
        <w:shd w:val="clear" w:color="auto" w:fill="FFFFFF" w:themeFill="background1"/>
        <w:spacing w:before="0" w:beforeAutospacing="off" w:after="0" w:afterAutospacing="off"/>
        <w:jc w:val="center"/>
      </w:pPr>
      <w:r w:rsidRPr="37CEED73" w:rsidR="4FBCE1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 xml:space="preserve">Meeting ID: </w:t>
      </w:r>
      <w:r w:rsidRPr="37CEED73" w:rsidR="4FBCE1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274 161 271 755 3</w:t>
      </w:r>
    </w:p>
    <w:p w:rsidR="4FBCE1AD" w:rsidP="37CEED73" w:rsidRDefault="4FBCE1AD" w14:paraId="3F57C4DB" w14:textId="06A10F2F">
      <w:pPr>
        <w:shd w:val="clear" w:color="auto" w:fill="FFFFFF" w:themeFill="background1"/>
        <w:spacing w:before="0" w:beforeAutospacing="off" w:after="0" w:afterAutospacing="off"/>
        <w:jc w:val="center"/>
      </w:pPr>
      <w:r w:rsidRPr="37CEED73" w:rsidR="4FBCE1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 xml:space="preserve">Passcode: </w:t>
      </w:r>
      <w:r w:rsidRPr="37CEED73" w:rsidR="4FBCE1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Pe2nk97C</w:t>
      </w:r>
    </w:p>
    <w:p w:rsidR="4FBCE1AD" w:rsidP="37CEED73" w:rsidRDefault="4FBCE1AD" w14:paraId="60161D1A" w14:textId="2E826EBC">
      <w:pPr>
        <w:shd w:val="clear" w:color="auto" w:fill="FFFFFF" w:themeFill="background1"/>
        <w:spacing w:before="0" w:beforeAutospacing="off" w:after="0" w:afterAutospacing="off"/>
        <w:jc w:val="center"/>
      </w:pPr>
      <w:r w:rsidRPr="37CEED73" w:rsidR="4FBCE1A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Dial in by phone</w:t>
      </w:r>
    </w:p>
    <w:p w:rsidR="4FBCE1AD" w:rsidP="37CEED73" w:rsidRDefault="4FBCE1AD" w14:paraId="14E32ED4" w14:textId="50BFE0E6">
      <w:pPr>
        <w:shd w:val="clear" w:color="auto" w:fill="FFFFFF" w:themeFill="background1"/>
        <w:spacing w:before="0" w:beforeAutospacing="off" w:after="0" w:afterAutospacing="off"/>
        <w:jc w:val="center"/>
      </w:pPr>
      <w:hyperlink w:anchor="" r:id="R46b0dd41200b439b">
        <w:r w:rsidRPr="37CEED73" w:rsidR="4FBCE1AD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5B5FC7"/>
            <w:sz w:val="21"/>
            <w:szCs w:val="21"/>
            <w:u w:val="single"/>
            <w:lang w:val="en-US"/>
          </w:rPr>
          <w:t>+1 323-792-6282,,382181509#</w:t>
        </w:r>
      </w:hyperlink>
      <w:r w:rsidRPr="37CEED73" w:rsidR="4FBCE1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</w:t>
      </w:r>
      <w:r w:rsidRPr="37CEED73" w:rsidR="4FBCE1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United States, Los Angeles</w:t>
      </w:r>
    </w:p>
    <w:p w:rsidR="4FBCE1AD" w:rsidP="37CEED73" w:rsidRDefault="4FBCE1AD" w14:paraId="62362E44" w14:textId="63E514B1">
      <w:pPr>
        <w:shd w:val="clear" w:color="auto" w:fill="FFFFFF" w:themeFill="background1"/>
        <w:spacing w:before="0" w:beforeAutospacing="off" w:after="0" w:afterAutospacing="off"/>
        <w:jc w:val="center"/>
      </w:pPr>
      <w:hyperlink r:id="R2d59e938a16b44cf">
        <w:r w:rsidRPr="37CEED73" w:rsidR="4FBCE1AD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5B5FC7"/>
            <w:sz w:val="21"/>
            <w:szCs w:val="21"/>
            <w:u w:val="single"/>
            <w:lang w:val="en-US"/>
          </w:rPr>
          <w:t>Find a local number</w:t>
        </w:r>
      </w:hyperlink>
    </w:p>
    <w:p w:rsidR="4FBCE1AD" w:rsidP="37CEED73" w:rsidRDefault="4FBCE1AD" w14:paraId="230EA1F3" w14:textId="25BC55BB">
      <w:pPr>
        <w:shd w:val="clear" w:color="auto" w:fill="FFFFFF" w:themeFill="background1"/>
        <w:spacing w:before="0" w:beforeAutospacing="off" w:after="0" w:afterAutospacing="off"/>
        <w:jc w:val="center"/>
      </w:pPr>
      <w:r w:rsidRPr="37CEED73" w:rsidR="4FBCE1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 xml:space="preserve">Phone conference ID: </w:t>
      </w:r>
      <w:r w:rsidRPr="37CEED73" w:rsidR="4FBCE1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382 181 509#</w:t>
      </w:r>
    </w:p>
    <w:p w:rsidR="37CEED73" w:rsidP="37CEED73" w:rsidRDefault="37CEED73" w14:paraId="73B24361" w14:textId="399786B9">
      <w:pPr>
        <w:shd w:val="clear" w:color="auto" w:fill="FFFFFF" w:themeFill="background1"/>
        <w:spacing w:before="0" w:beforeAutospacing="off" w:after="0" w:afterAutospacing="off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</w:p>
    <w:p w:rsidR="37CEED73" w:rsidP="37CEED73" w:rsidRDefault="37CEED73" w14:paraId="7977B8EA" w14:textId="6EBB8E6D">
      <w:pPr>
        <w:pStyle w:val="Normal"/>
        <w:spacing w:line="259" w:lineRule="auto"/>
        <w:jc w:val="center"/>
        <w:rPr>
          <w:rFonts w:ascii="Arial Nova" w:hAnsi="Arial Nova"/>
          <w:b w:val="1"/>
          <w:bCs w:val="1"/>
          <w:sz w:val="24"/>
          <w:szCs w:val="24"/>
        </w:rPr>
      </w:pPr>
    </w:p>
    <w:p w:rsidRPr="008D0873" w:rsidR="00910D4A" w:rsidP="00910D4A" w:rsidRDefault="00910D4A" w14:paraId="53E1D19A" w14:textId="1932ED98">
      <w:pPr>
        <w:jc w:val="center"/>
        <w:rPr>
          <w:rFonts w:ascii="Arial Nova" w:hAnsi="Arial Nova"/>
          <w:b/>
          <w:bCs/>
          <w:sz w:val="18"/>
          <w:szCs w:val="18"/>
        </w:rPr>
      </w:pPr>
    </w:p>
    <w:p w:rsidRPr="00E1548E" w:rsidR="00910D4A" w:rsidP="00910D4A" w:rsidRDefault="00910D4A" w14:paraId="51D1A23B" w14:textId="783155FA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E1548E">
        <w:rPr>
          <w:rFonts w:ascii="Arial Nova" w:hAnsi="Arial Nova"/>
          <w:b/>
          <w:bCs/>
          <w:sz w:val="24"/>
          <w:szCs w:val="24"/>
        </w:rPr>
        <w:t>Call to Order</w:t>
      </w:r>
      <w:r w:rsidRPr="00E1548E">
        <w:rPr>
          <w:rFonts w:ascii="Arial Nova" w:hAnsi="Arial Nova"/>
          <w:b/>
          <w:bCs/>
          <w:sz w:val="24"/>
          <w:szCs w:val="24"/>
        </w:rPr>
        <w:tab/>
      </w:r>
      <w:r w:rsidRPr="00E1548E">
        <w:rPr>
          <w:rFonts w:ascii="Arial Nova" w:hAnsi="Arial Nova"/>
          <w:b/>
          <w:bCs/>
          <w:sz w:val="24"/>
          <w:szCs w:val="24"/>
        </w:rPr>
        <w:tab/>
      </w:r>
      <w:r w:rsidRPr="00E1548E">
        <w:rPr>
          <w:rFonts w:ascii="Arial Nova" w:hAnsi="Arial Nova"/>
          <w:b/>
          <w:bCs/>
          <w:sz w:val="24"/>
          <w:szCs w:val="24"/>
        </w:rPr>
        <w:tab/>
      </w:r>
      <w:r w:rsidRPr="00E1548E">
        <w:rPr>
          <w:rFonts w:ascii="Arial Nova" w:hAnsi="Arial Nova"/>
          <w:b/>
          <w:bCs/>
          <w:sz w:val="24"/>
          <w:szCs w:val="24"/>
        </w:rPr>
        <w:tab/>
      </w:r>
      <w:r w:rsidRPr="00E1548E">
        <w:rPr>
          <w:rFonts w:ascii="Arial Nova" w:hAnsi="Arial Nova"/>
          <w:b/>
          <w:bCs/>
          <w:sz w:val="24"/>
          <w:szCs w:val="24"/>
        </w:rPr>
        <w:tab/>
      </w:r>
      <w:r w:rsidRPr="00E1548E">
        <w:rPr>
          <w:rFonts w:ascii="Arial Nova" w:hAnsi="Arial Nova"/>
          <w:b/>
          <w:bCs/>
          <w:sz w:val="24"/>
          <w:szCs w:val="24"/>
        </w:rPr>
        <w:tab/>
      </w:r>
      <w:r w:rsidRPr="00E1548E">
        <w:rPr>
          <w:rFonts w:ascii="Arial Nova" w:hAnsi="Arial Nova"/>
          <w:b/>
          <w:bCs/>
          <w:sz w:val="24"/>
          <w:szCs w:val="24"/>
        </w:rPr>
        <w:tab/>
      </w:r>
      <w:r w:rsidRPr="00E1548E">
        <w:rPr>
          <w:rFonts w:ascii="Arial Nova" w:hAnsi="Arial Nova"/>
          <w:b/>
          <w:bCs/>
          <w:sz w:val="24"/>
          <w:szCs w:val="24"/>
        </w:rPr>
        <w:tab/>
      </w:r>
      <w:r w:rsidRPr="00E1548E">
        <w:rPr>
          <w:rFonts w:ascii="Arial Nova" w:hAnsi="Arial Nova"/>
          <w:b/>
          <w:bCs/>
          <w:sz w:val="24"/>
          <w:szCs w:val="24"/>
        </w:rPr>
        <w:tab/>
      </w:r>
      <w:r w:rsidRPr="00E1548E">
        <w:rPr>
          <w:rFonts w:ascii="Arial Nova" w:hAnsi="Arial Nova"/>
          <w:b/>
          <w:bCs/>
          <w:sz w:val="24"/>
          <w:szCs w:val="24"/>
        </w:rPr>
        <w:t>Page</w:t>
      </w:r>
    </w:p>
    <w:p w:rsidRPr="00E1548E" w:rsidR="00B6247D" w:rsidP="00B6247D" w:rsidRDefault="00B6247D" w14:paraId="17BC48E4" w14:textId="77777777">
      <w:pPr>
        <w:pStyle w:val="ListParagraph"/>
        <w:rPr>
          <w:rFonts w:ascii="Arial Nova" w:hAnsi="Arial Nova"/>
          <w:b/>
          <w:bCs/>
          <w:sz w:val="24"/>
          <w:szCs w:val="24"/>
        </w:rPr>
      </w:pPr>
    </w:p>
    <w:p w:rsidRPr="00E1548E" w:rsidR="00910D4A" w:rsidP="00910D4A" w:rsidRDefault="00910D4A" w14:paraId="350D144B" w14:textId="5C2B0244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E1548E">
        <w:rPr>
          <w:rFonts w:ascii="Arial Nova" w:hAnsi="Arial Nova"/>
          <w:b/>
          <w:bCs/>
          <w:sz w:val="24"/>
          <w:szCs w:val="24"/>
        </w:rPr>
        <w:t>Action Items</w:t>
      </w:r>
    </w:p>
    <w:p w:rsidRPr="00E1548E" w:rsidR="00910D4A" w:rsidP="00910D4A" w:rsidRDefault="00910D4A" w14:paraId="7902E3DC" w14:textId="464CE149">
      <w:pPr>
        <w:pStyle w:val="ListParagraph"/>
        <w:numPr>
          <w:ilvl w:val="1"/>
          <w:numId w:val="7"/>
        </w:numPr>
        <w:rPr>
          <w:rFonts w:ascii="Arial Nova" w:hAnsi="Arial Nova"/>
          <w:sz w:val="24"/>
          <w:szCs w:val="24"/>
        </w:rPr>
      </w:pPr>
      <w:r w:rsidRPr="00E1548E">
        <w:rPr>
          <w:rFonts w:ascii="Arial Nova" w:hAnsi="Arial Nova"/>
          <w:sz w:val="24"/>
          <w:szCs w:val="24"/>
        </w:rPr>
        <w:t>Approval of Remote Participation</w:t>
      </w:r>
      <w:r w:rsidRPr="00E1548E" w:rsidR="003D147C">
        <w:rPr>
          <w:rFonts w:ascii="Arial Nova" w:hAnsi="Arial Nova"/>
          <w:sz w:val="24"/>
          <w:szCs w:val="24"/>
        </w:rPr>
        <w:t xml:space="preserve"> </w:t>
      </w:r>
      <w:r w:rsidRPr="00E1548E" w:rsidR="00534E5B">
        <w:rPr>
          <w:rFonts w:ascii="Arial Nova" w:hAnsi="Arial Nova"/>
          <w:sz w:val="24"/>
          <w:szCs w:val="24"/>
        </w:rPr>
        <w:tab/>
      </w:r>
      <w:r w:rsidRPr="00E1548E" w:rsidR="00534E5B">
        <w:rPr>
          <w:rFonts w:ascii="Arial Nova" w:hAnsi="Arial Nova"/>
          <w:sz w:val="24"/>
          <w:szCs w:val="24"/>
        </w:rPr>
        <w:tab/>
      </w:r>
      <w:r w:rsidRPr="00E1548E" w:rsidR="00534E5B">
        <w:rPr>
          <w:rFonts w:ascii="Arial Nova" w:hAnsi="Arial Nova"/>
          <w:sz w:val="24"/>
          <w:szCs w:val="24"/>
        </w:rPr>
        <w:tab/>
      </w:r>
      <w:r w:rsidRPr="00E1548E" w:rsidR="00534E5B">
        <w:rPr>
          <w:rFonts w:ascii="Arial Nova" w:hAnsi="Arial Nova"/>
          <w:sz w:val="24"/>
          <w:szCs w:val="24"/>
        </w:rPr>
        <w:tab/>
      </w:r>
      <w:r w:rsidRPr="00E1548E" w:rsidR="00534E5B">
        <w:rPr>
          <w:rFonts w:ascii="Arial Nova" w:hAnsi="Arial Nova"/>
          <w:sz w:val="24"/>
          <w:szCs w:val="24"/>
        </w:rPr>
        <w:tab/>
      </w:r>
      <w:r w:rsidRPr="00E1548E" w:rsidR="00534E5B">
        <w:rPr>
          <w:rFonts w:ascii="Arial Nova" w:hAnsi="Arial Nova"/>
          <w:sz w:val="24"/>
          <w:szCs w:val="24"/>
        </w:rPr>
        <w:tab/>
      </w:r>
      <w:r w:rsidRPr="00E1548E" w:rsidR="00534E5B">
        <w:rPr>
          <w:rFonts w:ascii="Arial Nova" w:hAnsi="Arial Nova"/>
          <w:sz w:val="24"/>
          <w:szCs w:val="24"/>
        </w:rPr>
        <w:tab/>
      </w:r>
    </w:p>
    <w:p w:rsidRPr="00E1548E" w:rsidR="00DB3B8D" w:rsidP="009F0038" w:rsidRDefault="00470957" w14:paraId="0035E3FB" w14:textId="43C853B2">
      <w:pPr>
        <w:pStyle w:val="ListParagraph"/>
        <w:numPr>
          <w:ilvl w:val="1"/>
          <w:numId w:val="7"/>
        </w:numPr>
        <w:rPr>
          <w:rFonts w:ascii="Arial Nova" w:hAnsi="Arial Nova"/>
          <w:sz w:val="24"/>
          <w:szCs w:val="24"/>
        </w:rPr>
      </w:pPr>
      <w:r w:rsidRPr="00E1548E">
        <w:rPr>
          <w:rFonts w:ascii="Arial Nova" w:hAnsi="Arial Nova"/>
          <w:sz w:val="24"/>
          <w:szCs w:val="24"/>
        </w:rPr>
        <w:t xml:space="preserve">Minutes of </w:t>
      </w:r>
      <w:r w:rsidR="003A0180">
        <w:rPr>
          <w:rFonts w:ascii="Arial Nova" w:hAnsi="Arial Nova"/>
          <w:sz w:val="24"/>
          <w:szCs w:val="24"/>
        </w:rPr>
        <w:t>March 6</w:t>
      </w:r>
      <w:r w:rsidRPr="00E1548E" w:rsidR="004E07CC">
        <w:rPr>
          <w:rFonts w:ascii="Arial Nova" w:hAnsi="Arial Nova"/>
          <w:sz w:val="24"/>
          <w:szCs w:val="24"/>
        </w:rPr>
        <w:t>, 2025</w:t>
      </w:r>
    </w:p>
    <w:p w:rsidRPr="00B46884" w:rsidR="00B46884" w:rsidP="00E6182B" w:rsidRDefault="00382CF7" w14:paraId="4F1582F1" w14:textId="77777777">
      <w:pPr>
        <w:pStyle w:val="ListParagraph"/>
        <w:numPr>
          <w:ilvl w:val="1"/>
          <w:numId w:val="7"/>
        </w:numPr>
        <w:rPr>
          <w:rFonts w:ascii="Arial Nova" w:hAnsi="Arial Nova"/>
          <w:color w:val="4F81BD" w:themeColor="accent1"/>
          <w:sz w:val="24"/>
          <w:szCs w:val="24"/>
        </w:rPr>
      </w:pPr>
      <w:r w:rsidRPr="00C20C32">
        <w:rPr>
          <w:rFonts w:ascii="Arial Nova" w:hAnsi="Arial Nova"/>
          <w:sz w:val="24"/>
          <w:szCs w:val="24"/>
        </w:rPr>
        <w:t xml:space="preserve">ESI </w:t>
      </w:r>
      <w:r w:rsidRPr="00C20C32" w:rsidR="00C20C32">
        <w:rPr>
          <w:rFonts w:ascii="Arial Nova" w:hAnsi="Arial Nova"/>
          <w:sz w:val="24"/>
          <w:szCs w:val="24"/>
        </w:rPr>
        <w:t>Coverage Options for</w:t>
      </w:r>
      <w:r w:rsidRPr="00C20C32">
        <w:rPr>
          <w:rFonts w:ascii="Arial Nova" w:hAnsi="Arial Nova"/>
          <w:sz w:val="24"/>
          <w:szCs w:val="24"/>
        </w:rPr>
        <w:t xml:space="preserve"> GLP-1 </w:t>
      </w:r>
      <w:r w:rsidR="003A0180">
        <w:rPr>
          <w:rFonts w:ascii="Arial Nova" w:hAnsi="Arial Nova"/>
          <w:sz w:val="24"/>
          <w:szCs w:val="24"/>
        </w:rPr>
        <w:t xml:space="preserve">Diabetes </w:t>
      </w:r>
      <w:r w:rsidRPr="00C20C32" w:rsidR="00C20C32">
        <w:rPr>
          <w:rFonts w:ascii="Arial Nova" w:hAnsi="Arial Nova"/>
          <w:sz w:val="24"/>
          <w:szCs w:val="24"/>
        </w:rPr>
        <w:t>Management</w:t>
      </w:r>
    </w:p>
    <w:p w:rsidRPr="00E6182B" w:rsidR="00DE50C3" w:rsidP="00E6182B" w:rsidRDefault="00B46884" w14:paraId="5FC77E33" w14:textId="25855C5A">
      <w:pPr>
        <w:pStyle w:val="ListParagraph"/>
        <w:numPr>
          <w:ilvl w:val="1"/>
          <w:numId w:val="7"/>
        </w:numPr>
        <w:rPr>
          <w:rFonts w:ascii="Arial Nova" w:hAnsi="Arial Nova"/>
          <w:color w:val="4F81BD" w:themeColor="accent1"/>
          <w:sz w:val="24"/>
          <w:szCs w:val="24"/>
        </w:rPr>
      </w:pPr>
      <w:r>
        <w:rPr>
          <w:rFonts w:ascii="Arial Nova" w:hAnsi="Arial Nova"/>
          <w:sz w:val="24"/>
          <w:szCs w:val="24"/>
        </w:rPr>
        <w:t>Vicarious</w:t>
      </w:r>
      <w:r w:rsidR="00720EF6">
        <w:rPr>
          <w:rFonts w:ascii="Arial Nova" w:hAnsi="Arial Nova"/>
          <w:sz w:val="24"/>
          <w:szCs w:val="24"/>
        </w:rPr>
        <w:t xml:space="preserve"> </w:t>
      </w:r>
      <w:r w:rsidR="004F3562">
        <w:rPr>
          <w:rFonts w:ascii="Arial Nova" w:hAnsi="Arial Nova"/>
          <w:sz w:val="24"/>
          <w:szCs w:val="24"/>
        </w:rPr>
        <w:t>Multimedia</w:t>
      </w:r>
      <w:r>
        <w:rPr>
          <w:rFonts w:ascii="Arial Nova" w:hAnsi="Arial Nova"/>
          <w:sz w:val="24"/>
          <w:szCs w:val="24"/>
        </w:rPr>
        <w:t xml:space="preserve"> Proposal</w:t>
      </w:r>
      <w:r w:rsidRPr="00E6182B" w:rsidR="0049713B">
        <w:rPr>
          <w:rFonts w:ascii="Arial Nova" w:hAnsi="Arial Nova"/>
          <w:sz w:val="24"/>
          <w:szCs w:val="24"/>
        </w:rPr>
        <w:tab/>
      </w:r>
      <w:r w:rsidRPr="00E6182B" w:rsidR="0049713B">
        <w:rPr>
          <w:sz w:val="24"/>
          <w:szCs w:val="24"/>
        </w:rPr>
        <w:tab/>
      </w:r>
    </w:p>
    <w:p w:rsidRPr="00E1548E" w:rsidR="00BB5565" w:rsidP="00BB5565" w:rsidRDefault="00BB5565" w14:paraId="19C34F8B" w14:textId="77777777">
      <w:pPr>
        <w:rPr>
          <w:rFonts w:ascii="Arial Nova" w:hAnsi="Arial Nova"/>
          <w:sz w:val="24"/>
          <w:szCs w:val="24"/>
        </w:rPr>
      </w:pPr>
    </w:p>
    <w:p w:rsidRPr="00E1548E" w:rsidR="00BB5565" w:rsidP="00BB5565" w:rsidRDefault="00BB5565" w14:paraId="60DF6721" w14:textId="77777777">
      <w:pPr>
        <w:pStyle w:val="ListParagraph"/>
        <w:numPr>
          <w:ilvl w:val="0"/>
          <w:numId w:val="7"/>
        </w:numPr>
        <w:spacing w:line="256" w:lineRule="auto"/>
        <w:rPr>
          <w:rFonts w:ascii="Arial Nova" w:hAnsi="Arial Nova"/>
          <w:b/>
          <w:bCs/>
          <w:sz w:val="24"/>
          <w:szCs w:val="24"/>
        </w:rPr>
      </w:pPr>
      <w:r w:rsidRPr="00E1548E">
        <w:rPr>
          <w:rFonts w:ascii="Arial Nova" w:hAnsi="Arial Nova"/>
          <w:b/>
          <w:bCs/>
          <w:sz w:val="24"/>
          <w:szCs w:val="24"/>
        </w:rPr>
        <w:t>Discussion/Information Items</w:t>
      </w:r>
    </w:p>
    <w:p w:rsidRPr="00E6182B" w:rsidR="00545F37" w:rsidP="3FB442A2" w:rsidRDefault="00907C18" w14:paraId="4A7F3CDB" w14:textId="5652A5C0">
      <w:pPr>
        <w:pStyle w:val="ListParagraph"/>
        <w:numPr>
          <w:ilvl w:val="1"/>
          <w:numId w:val="7"/>
        </w:numPr>
        <w:spacing w:line="256" w:lineRule="auto"/>
        <w:rPr>
          <w:rFonts w:ascii="Arial Nova" w:hAnsi="Arial Nova"/>
          <w:i/>
          <w:i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Possible Programs to Review</w:t>
      </w:r>
    </w:p>
    <w:p w:rsidRPr="008177ED" w:rsidR="00E6182B" w:rsidP="00F17BE3" w:rsidRDefault="00E6182B" w14:paraId="5CCF9C92" w14:textId="69AE74D2">
      <w:pPr>
        <w:pStyle w:val="ListParagraph"/>
        <w:numPr>
          <w:ilvl w:val="1"/>
          <w:numId w:val="7"/>
        </w:numPr>
        <w:spacing w:line="256" w:lineRule="auto"/>
        <w:rPr>
          <w:rFonts w:ascii="Arial Nova" w:hAnsi="Arial Nova"/>
          <w:i/>
          <w:iCs/>
          <w:sz w:val="24"/>
          <w:szCs w:val="24"/>
        </w:rPr>
      </w:pPr>
      <w:r w:rsidRPr="00E1548E">
        <w:rPr>
          <w:rFonts w:ascii="Arial Nova" w:hAnsi="Arial Nova"/>
          <w:sz w:val="24"/>
          <w:szCs w:val="24"/>
        </w:rPr>
        <w:t>Medicare</w:t>
      </w:r>
      <w:r>
        <w:rPr>
          <w:rFonts w:ascii="Arial Nova" w:hAnsi="Arial Nova"/>
          <w:sz w:val="24"/>
          <w:szCs w:val="24"/>
        </w:rPr>
        <w:t xml:space="preserve"> Continuation Coverage</w:t>
      </w:r>
      <w:r w:rsidRPr="00E1548E">
        <w:rPr>
          <w:rFonts w:ascii="Arial Nova" w:hAnsi="Arial Nova"/>
          <w:sz w:val="24"/>
          <w:szCs w:val="24"/>
        </w:rPr>
        <w:t xml:space="preserve"> </w:t>
      </w:r>
      <w:r w:rsidRPr="00E1548E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>Implementation Update</w:t>
      </w:r>
    </w:p>
    <w:p w:rsidR="00D33D1D" w:rsidP="004064C6" w:rsidRDefault="00545F37" w14:paraId="7D85D5ED" w14:textId="18E6942B">
      <w:pPr>
        <w:pStyle w:val="ListParagraph"/>
        <w:numPr>
          <w:ilvl w:val="1"/>
          <w:numId w:val="7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Medical and Pharmacy Trend Reports</w:t>
      </w:r>
    </w:p>
    <w:p w:rsidR="00915B58" w:rsidP="004064C6" w:rsidRDefault="00915B58" w14:paraId="127554DB" w14:textId="1CC3E8F2">
      <w:pPr>
        <w:pStyle w:val="ListParagraph"/>
        <w:numPr>
          <w:ilvl w:val="1"/>
          <w:numId w:val="7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May 2025 Monthly Financial Reports</w:t>
      </w:r>
    </w:p>
    <w:p w:rsidRPr="004064C6" w:rsidR="00A76E56" w:rsidP="004064C6" w:rsidRDefault="00A76E56" w14:paraId="16BAFF8C" w14:textId="3FCB21CB">
      <w:pPr>
        <w:pStyle w:val="ListParagraph"/>
        <w:numPr>
          <w:ilvl w:val="1"/>
          <w:numId w:val="7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IPBC Marketing Report</w:t>
      </w:r>
    </w:p>
    <w:p w:rsidRPr="00E1548E" w:rsidR="005436F2" w:rsidP="00697E8F" w:rsidRDefault="005436F2" w14:paraId="40377B2A" w14:textId="77777777">
      <w:pPr>
        <w:rPr>
          <w:rFonts w:ascii="Arial Nova" w:hAnsi="Arial Nova"/>
          <w:sz w:val="24"/>
          <w:szCs w:val="24"/>
        </w:rPr>
      </w:pPr>
    </w:p>
    <w:p w:rsidRPr="00E1548E" w:rsidR="00910D4A" w:rsidP="00910D4A" w:rsidRDefault="00910D4A" w14:paraId="5B8B7F98" w14:textId="2BB72462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E1548E">
        <w:rPr>
          <w:rFonts w:ascii="Arial Nova" w:hAnsi="Arial Nova"/>
          <w:b/>
          <w:bCs/>
          <w:sz w:val="24"/>
          <w:szCs w:val="24"/>
        </w:rPr>
        <w:t>Old Business</w:t>
      </w:r>
    </w:p>
    <w:p w:rsidRPr="00E1548E" w:rsidR="00A44683" w:rsidP="00A44683" w:rsidRDefault="00A44683" w14:paraId="2BFB7BCD" w14:textId="77777777">
      <w:pPr>
        <w:pStyle w:val="ListParagraph"/>
        <w:rPr>
          <w:rFonts w:ascii="Arial Nova" w:hAnsi="Arial Nova"/>
          <w:b/>
          <w:bCs/>
          <w:sz w:val="24"/>
          <w:szCs w:val="24"/>
        </w:rPr>
      </w:pPr>
    </w:p>
    <w:p w:rsidRPr="00E1548E" w:rsidR="00910D4A" w:rsidP="00910D4A" w:rsidRDefault="00910D4A" w14:paraId="00409386" w14:textId="2338782F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E1548E">
        <w:rPr>
          <w:rFonts w:ascii="Arial Nova" w:hAnsi="Arial Nova"/>
          <w:b/>
          <w:bCs/>
          <w:sz w:val="24"/>
          <w:szCs w:val="24"/>
        </w:rPr>
        <w:t>New Business</w:t>
      </w:r>
    </w:p>
    <w:p w:rsidRPr="00E1548E" w:rsidR="00697E8F" w:rsidP="00697E8F" w:rsidRDefault="00697E8F" w14:paraId="486758F3" w14:textId="77777777">
      <w:pPr>
        <w:pStyle w:val="ListParagraph"/>
        <w:rPr>
          <w:rFonts w:ascii="Arial Nova" w:hAnsi="Arial Nova"/>
          <w:b/>
          <w:bCs/>
          <w:sz w:val="24"/>
          <w:szCs w:val="24"/>
        </w:rPr>
      </w:pPr>
    </w:p>
    <w:p w:rsidRPr="00907C18" w:rsidR="00910D4A" w:rsidP="00907C18" w:rsidRDefault="00910D4A" w14:paraId="412A4BC8" w14:textId="2F2BB397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E1548E">
        <w:rPr>
          <w:rFonts w:ascii="Arial Nova" w:hAnsi="Arial Nova"/>
          <w:b/>
          <w:bCs/>
          <w:sz w:val="24"/>
          <w:szCs w:val="24"/>
        </w:rPr>
        <w:t>Confirmation of Next Meeting –</w:t>
      </w:r>
    </w:p>
    <w:p w:rsidRPr="00907C18" w:rsidR="00907C18" w:rsidP="00907C18" w:rsidRDefault="00907C18" w14:paraId="5683C008" w14:textId="6E2522E4">
      <w:pPr>
        <w:rPr>
          <w:rFonts w:ascii="Arial Nova" w:hAnsi="Arial Nova"/>
          <w:b/>
          <w:bCs/>
          <w:sz w:val="24"/>
          <w:szCs w:val="24"/>
        </w:rPr>
      </w:pPr>
    </w:p>
    <w:p w:rsidRPr="00E1548E" w:rsidR="00910D4A" w:rsidP="00910D4A" w:rsidRDefault="00910D4A" w14:paraId="07F337EA" w14:textId="3A4467CB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E1548E">
        <w:rPr>
          <w:rFonts w:ascii="Arial Nova" w:hAnsi="Arial Nova"/>
          <w:b/>
          <w:bCs/>
          <w:sz w:val="24"/>
          <w:szCs w:val="24"/>
        </w:rPr>
        <w:t>Adjournment</w:t>
      </w:r>
    </w:p>
    <w:sectPr w:rsidRPr="00E1548E" w:rsidR="00910D4A">
      <w:footerReference w:type="default" r:id="rId12"/>
      <w:type w:val="continuous"/>
      <w:pgSz w:w="12240" w:h="15840" w:orient="portrait"/>
      <w:pgMar w:top="6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05DF" w:rsidP="00C229F3" w:rsidRDefault="007E05DF" w14:paraId="31A2B09B" w14:textId="77777777">
      <w:r>
        <w:separator/>
      </w:r>
    </w:p>
  </w:endnote>
  <w:endnote w:type="continuationSeparator" w:id="0">
    <w:p w:rsidR="007E05DF" w:rsidP="00C229F3" w:rsidRDefault="007E05DF" w14:paraId="36B82FA5" w14:textId="77777777">
      <w:r>
        <w:continuationSeparator/>
      </w:r>
    </w:p>
  </w:endnote>
  <w:endnote w:type="continuationNotice" w:id="1">
    <w:p w:rsidR="007E05DF" w:rsidRDefault="007E05DF" w14:paraId="0C552AF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urd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1D0" w:rsidP="00A171D0" w:rsidRDefault="00A171D0" w14:paraId="51F7A4FD" w14:textId="77777777">
    <w:pPr>
      <w:pStyle w:val="Footer"/>
    </w:pPr>
  </w:p>
  <w:p w:rsidR="00C229F3" w:rsidP="00A171D0" w:rsidRDefault="00A171D0" w14:paraId="6579681C" w14:textId="24814CA9">
    <w:pPr>
      <w:pStyle w:val="Footer"/>
      <w:jc w:val="center"/>
    </w:pPr>
    <w:r w:rsidRPr="00AF3E8D">
      <w:rPr>
        <w:rFonts w:ascii="Arial Nova" w:hAnsi="Arial Nova" w:eastAsia="Century Schoolbook" w:cs="Century Schoolbook"/>
        <w:bCs/>
        <w:color w:val="1F497D" w:themeColor="text2"/>
        <w:spacing w:val="1"/>
        <w:sz w:val="18"/>
        <w:szCs w:val="18"/>
      </w:rPr>
      <w:t>19482 W Grand Ave., Lake Villa IL 60046-7519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05DF" w:rsidP="00C229F3" w:rsidRDefault="007E05DF" w14:paraId="77FD91D6" w14:textId="77777777">
      <w:r>
        <w:separator/>
      </w:r>
    </w:p>
  </w:footnote>
  <w:footnote w:type="continuationSeparator" w:id="0">
    <w:p w:rsidR="007E05DF" w:rsidP="00C229F3" w:rsidRDefault="007E05DF" w14:paraId="430C4951" w14:textId="77777777">
      <w:r>
        <w:continuationSeparator/>
      </w:r>
    </w:p>
  </w:footnote>
  <w:footnote w:type="continuationNotice" w:id="1">
    <w:p w:rsidR="007E05DF" w:rsidRDefault="007E05DF" w14:paraId="5423F4D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7D2"/>
    <w:multiLevelType w:val="multilevel"/>
    <w:tmpl w:val="5B928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DE627B"/>
    <w:multiLevelType w:val="hybridMultilevel"/>
    <w:tmpl w:val="965E3E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05C291A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B90"/>
    <w:multiLevelType w:val="hybridMultilevel"/>
    <w:tmpl w:val="4AB46A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D01C36"/>
    <w:multiLevelType w:val="hybridMultilevel"/>
    <w:tmpl w:val="3BD027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B2BBA"/>
    <w:multiLevelType w:val="hybridMultilevel"/>
    <w:tmpl w:val="9F421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754160"/>
    <w:multiLevelType w:val="hybridMultilevel"/>
    <w:tmpl w:val="F6B07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64DD0"/>
    <w:multiLevelType w:val="hybridMultilevel"/>
    <w:tmpl w:val="96BE844A"/>
    <w:lvl w:ilvl="0" w:tplc="8D1E4B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7579">
    <w:abstractNumId w:val="0"/>
  </w:num>
  <w:num w:numId="2" w16cid:durableId="32273377">
    <w:abstractNumId w:val="3"/>
  </w:num>
  <w:num w:numId="3" w16cid:durableId="58594555">
    <w:abstractNumId w:val="5"/>
  </w:num>
  <w:num w:numId="4" w16cid:durableId="1440565196">
    <w:abstractNumId w:val="4"/>
  </w:num>
  <w:num w:numId="5" w16cid:durableId="44838672">
    <w:abstractNumId w:val="6"/>
  </w:num>
  <w:num w:numId="6" w16cid:durableId="1267345438">
    <w:abstractNumId w:val="2"/>
  </w:num>
  <w:num w:numId="7" w16cid:durableId="785546472">
    <w:abstractNumId w:val="1"/>
  </w:num>
  <w:num w:numId="8" w16cid:durableId="1472167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4A"/>
    <w:rsid w:val="00017CD4"/>
    <w:rsid w:val="00024D4F"/>
    <w:rsid w:val="00026696"/>
    <w:rsid w:val="00056ED6"/>
    <w:rsid w:val="0006498F"/>
    <w:rsid w:val="00076F5F"/>
    <w:rsid w:val="000B0DA1"/>
    <w:rsid w:val="000B449C"/>
    <w:rsid w:val="000D0C56"/>
    <w:rsid w:val="000D1627"/>
    <w:rsid w:val="000F2D88"/>
    <w:rsid w:val="000F7B40"/>
    <w:rsid w:val="00111110"/>
    <w:rsid w:val="00123A34"/>
    <w:rsid w:val="00125965"/>
    <w:rsid w:val="001372D4"/>
    <w:rsid w:val="0013739C"/>
    <w:rsid w:val="00145DCA"/>
    <w:rsid w:val="001476FD"/>
    <w:rsid w:val="001650A0"/>
    <w:rsid w:val="00170217"/>
    <w:rsid w:val="00173C33"/>
    <w:rsid w:val="00182F72"/>
    <w:rsid w:val="00184077"/>
    <w:rsid w:val="00191157"/>
    <w:rsid w:val="00191DBE"/>
    <w:rsid w:val="001A3E1B"/>
    <w:rsid w:val="001C602C"/>
    <w:rsid w:val="001E1F68"/>
    <w:rsid w:val="001E2EFB"/>
    <w:rsid w:val="001E68E5"/>
    <w:rsid w:val="001F01C0"/>
    <w:rsid w:val="001F63C9"/>
    <w:rsid w:val="00222FB9"/>
    <w:rsid w:val="00226365"/>
    <w:rsid w:val="002303A3"/>
    <w:rsid w:val="0023264F"/>
    <w:rsid w:val="002331BB"/>
    <w:rsid w:val="002518BD"/>
    <w:rsid w:val="0027586F"/>
    <w:rsid w:val="00276960"/>
    <w:rsid w:val="002839A9"/>
    <w:rsid w:val="002844A9"/>
    <w:rsid w:val="002916A3"/>
    <w:rsid w:val="00294F1F"/>
    <w:rsid w:val="00295B30"/>
    <w:rsid w:val="002960ED"/>
    <w:rsid w:val="002B3823"/>
    <w:rsid w:val="003152E6"/>
    <w:rsid w:val="00315B95"/>
    <w:rsid w:val="003275A3"/>
    <w:rsid w:val="003622CD"/>
    <w:rsid w:val="00367BF7"/>
    <w:rsid w:val="00382CF7"/>
    <w:rsid w:val="0038491F"/>
    <w:rsid w:val="00393324"/>
    <w:rsid w:val="003A0180"/>
    <w:rsid w:val="003D147C"/>
    <w:rsid w:val="003E2F52"/>
    <w:rsid w:val="003E77B7"/>
    <w:rsid w:val="003F1A1F"/>
    <w:rsid w:val="003F7983"/>
    <w:rsid w:val="004064C6"/>
    <w:rsid w:val="004233CC"/>
    <w:rsid w:val="0043282C"/>
    <w:rsid w:val="00434FD7"/>
    <w:rsid w:val="00441E7E"/>
    <w:rsid w:val="00444C66"/>
    <w:rsid w:val="004459B3"/>
    <w:rsid w:val="00467309"/>
    <w:rsid w:val="00470957"/>
    <w:rsid w:val="00472DDB"/>
    <w:rsid w:val="00473047"/>
    <w:rsid w:val="00484977"/>
    <w:rsid w:val="0049303D"/>
    <w:rsid w:val="00495B28"/>
    <w:rsid w:val="0049713B"/>
    <w:rsid w:val="004E07CC"/>
    <w:rsid w:val="004F3562"/>
    <w:rsid w:val="004F4EBB"/>
    <w:rsid w:val="004F769B"/>
    <w:rsid w:val="00507EC2"/>
    <w:rsid w:val="00514C8D"/>
    <w:rsid w:val="00516111"/>
    <w:rsid w:val="00531D0E"/>
    <w:rsid w:val="00534E5B"/>
    <w:rsid w:val="00535834"/>
    <w:rsid w:val="005368F3"/>
    <w:rsid w:val="00541E26"/>
    <w:rsid w:val="005435C9"/>
    <w:rsid w:val="005436F2"/>
    <w:rsid w:val="00545F37"/>
    <w:rsid w:val="005657B9"/>
    <w:rsid w:val="005677D1"/>
    <w:rsid w:val="00583D8A"/>
    <w:rsid w:val="0058486B"/>
    <w:rsid w:val="0059025D"/>
    <w:rsid w:val="00591AB5"/>
    <w:rsid w:val="005947DA"/>
    <w:rsid w:val="00597258"/>
    <w:rsid w:val="005A5CEE"/>
    <w:rsid w:val="005B2FA2"/>
    <w:rsid w:val="005C40D5"/>
    <w:rsid w:val="005C5612"/>
    <w:rsid w:val="005D2B97"/>
    <w:rsid w:val="005D6A96"/>
    <w:rsid w:val="005E3B97"/>
    <w:rsid w:val="005E5015"/>
    <w:rsid w:val="00605553"/>
    <w:rsid w:val="0061194E"/>
    <w:rsid w:val="00625B4F"/>
    <w:rsid w:val="00666D8A"/>
    <w:rsid w:val="0068274E"/>
    <w:rsid w:val="00692485"/>
    <w:rsid w:val="00694F99"/>
    <w:rsid w:val="00697E8F"/>
    <w:rsid w:val="006A0CBB"/>
    <w:rsid w:val="006A6050"/>
    <w:rsid w:val="006C1570"/>
    <w:rsid w:val="006D6FD8"/>
    <w:rsid w:val="006F786A"/>
    <w:rsid w:val="00710B42"/>
    <w:rsid w:val="00720EF6"/>
    <w:rsid w:val="00730F9F"/>
    <w:rsid w:val="007407AA"/>
    <w:rsid w:val="007437AD"/>
    <w:rsid w:val="00744C2E"/>
    <w:rsid w:val="007707E0"/>
    <w:rsid w:val="007751E7"/>
    <w:rsid w:val="007847FF"/>
    <w:rsid w:val="00786E9B"/>
    <w:rsid w:val="0079507F"/>
    <w:rsid w:val="007B0EA1"/>
    <w:rsid w:val="007B7E1D"/>
    <w:rsid w:val="007C1A5F"/>
    <w:rsid w:val="007E05DF"/>
    <w:rsid w:val="007E578B"/>
    <w:rsid w:val="00801423"/>
    <w:rsid w:val="008177ED"/>
    <w:rsid w:val="00820577"/>
    <w:rsid w:val="00820745"/>
    <w:rsid w:val="00832E57"/>
    <w:rsid w:val="00842FD4"/>
    <w:rsid w:val="00851493"/>
    <w:rsid w:val="00861021"/>
    <w:rsid w:val="00865B4A"/>
    <w:rsid w:val="008743BE"/>
    <w:rsid w:val="0089084E"/>
    <w:rsid w:val="00890CCD"/>
    <w:rsid w:val="008A3EBA"/>
    <w:rsid w:val="008B4E14"/>
    <w:rsid w:val="008D008F"/>
    <w:rsid w:val="008D0873"/>
    <w:rsid w:val="008E1703"/>
    <w:rsid w:val="008F4D9C"/>
    <w:rsid w:val="009065B1"/>
    <w:rsid w:val="00907C18"/>
    <w:rsid w:val="00910346"/>
    <w:rsid w:val="00910D4A"/>
    <w:rsid w:val="00915B58"/>
    <w:rsid w:val="00916D5E"/>
    <w:rsid w:val="00917187"/>
    <w:rsid w:val="009323AD"/>
    <w:rsid w:val="0096142E"/>
    <w:rsid w:val="00961752"/>
    <w:rsid w:val="0096581C"/>
    <w:rsid w:val="00965E23"/>
    <w:rsid w:val="00972B2C"/>
    <w:rsid w:val="00980B92"/>
    <w:rsid w:val="00993532"/>
    <w:rsid w:val="00995344"/>
    <w:rsid w:val="009A452C"/>
    <w:rsid w:val="009B2531"/>
    <w:rsid w:val="009B2A57"/>
    <w:rsid w:val="009D5D51"/>
    <w:rsid w:val="009F0038"/>
    <w:rsid w:val="009F60EC"/>
    <w:rsid w:val="00A0580F"/>
    <w:rsid w:val="00A06CFA"/>
    <w:rsid w:val="00A10DCE"/>
    <w:rsid w:val="00A13E50"/>
    <w:rsid w:val="00A171D0"/>
    <w:rsid w:val="00A307D3"/>
    <w:rsid w:val="00A44683"/>
    <w:rsid w:val="00A47431"/>
    <w:rsid w:val="00A4760B"/>
    <w:rsid w:val="00A510FF"/>
    <w:rsid w:val="00A51AE0"/>
    <w:rsid w:val="00A62AFF"/>
    <w:rsid w:val="00A66762"/>
    <w:rsid w:val="00A669CE"/>
    <w:rsid w:val="00A76E56"/>
    <w:rsid w:val="00A81347"/>
    <w:rsid w:val="00A8798B"/>
    <w:rsid w:val="00A922D5"/>
    <w:rsid w:val="00A92476"/>
    <w:rsid w:val="00AD31E9"/>
    <w:rsid w:val="00AE70C0"/>
    <w:rsid w:val="00AF1CC5"/>
    <w:rsid w:val="00B118C4"/>
    <w:rsid w:val="00B24EA0"/>
    <w:rsid w:val="00B34107"/>
    <w:rsid w:val="00B37AAD"/>
    <w:rsid w:val="00B417A0"/>
    <w:rsid w:val="00B4352E"/>
    <w:rsid w:val="00B46884"/>
    <w:rsid w:val="00B6247D"/>
    <w:rsid w:val="00B66F4C"/>
    <w:rsid w:val="00B67D5C"/>
    <w:rsid w:val="00B84570"/>
    <w:rsid w:val="00B95C24"/>
    <w:rsid w:val="00BB5565"/>
    <w:rsid w:val="00BC377B"/>
    <w:rsid w:val="00BD5960"/>
    <w:rsid w:val="00BD5B02"/>
    <w:rsid w:val="00BE5165"/>
    <w:rsid w:val="00BF4E0B"/>
    <w:rsid w:val="00BF5803"/>
    <w:rsid w:val="00C14B65"/>
    <w:rsid w:val="00C16DCC"/>
    <w:rsid w:val="00C20C32"/>
    <w:rsid w:val="00C229F3"/>
    <w:rsid w:val="00C22DB5"/>
    <w:rsid w:val="00C30BC6"/>
    <w:rsid w:val="00C335FD"/>
    <w:rsid w:val="00C34738"/>
    <w:rsid w:val="00C53F02"/>
    <w:rsid w:val="00C556ED"/>
    <w:rsid w:val="00C61A21"/>
    <w:rsid w:val="00C676A4"/>
    <w:rsid w:val="00C73237"/>
    <w:rsid w:val="00C75267"/>
    <w:rsid w:val="00C93236"/>
    <w:rsid w:val="00CE7A6A"/>
    <w:rsid w:val="00CF156F"/>
    <w:rsid w:val="00D073E0"/>
    <w:rsid w:val="00D14E5C"/>
    <w:rsid w:val="00D203D7"/>
    <w:rsid w:val="00D21A15"/>
    <w:rsid w:val="00D22A0A"/>
    <w:rsid w:val="00D25BC4"/>
    <w:rsid w:val="00D33D1D"/>
    <w:rsid w:val="00D44B2A"/>
    <w:rsid w:val="00D55C91"/>
    <w:rsid w:val="00D715D8"/>
    <w:rsid w:val="00D90DAF"/>
    <w:rsid w:val="00D93A73"/>
    <w:rsid w:val="00DA3349"/>
    <w:rsid w:val="00DB20B4"/>
    <w:rsid w:val="00DB3B8D"/>
    <w:rsid w:val="00DD1928"/>
    <w:rsid w:val="00DD35DC"/>
    <w:rsid w:val="00DE3D5F"/>
    <w:rsid w:val="00DE50C3"/>
    <w:rsid w:val="00DF0B5B"/>
    <w:rsid w:val="00E1548E"/>
    <w:rsid w:val="00E3732D"/>
    <w:rsid w:val="00E45AC2"/>
    <w:rsid w:val="00E52D52"/>
    <w:rsid w:val="00E54178"/>
    <w:rsid w:val="00E5664F"/>
    <w:rsid w:val="00E57E4E"/>
    <w:rsid w:val="00E6182B"/>
    <w:rsid w:val="00E6408E"/>
    <w:rsid w:val="00E70B28"/>
    <w:rsid w:val="00E71BEB"/>
    <w:rsid w:val="00E80183"/>
    <w:rsid w:val="00E83CF2"/>
    <w:rsid w:val="00E95809"/>
    <w:rsid w:val="00E97E6B"/>
    <w:rsid w:val="00EA0EFD"/>
    <w:rsid w:val="00EB0D2C"/>
    <w:rsid w:val="00EC10ED"/>
    <w:rsid w:val="00EC4D66"/>
    <w:rsid w:val="00EE2017"/>
    <w:rsid w:val="00F06235"/>
    <w:rsid w:val="00F13C6D"/>
    <w:rsid w:val="00F16038"/>
    <w:rsid w:val="00F17BE3"/>
    <w:rsid w:val="00F24FAF"/>
    <w:rsid w:val="00F27943"/>
    <w:rsid w:val="00F30B8A"/>
    <w:rsid w:val="00F3131D"/>
    <w:rsid w:val="00F62447"/>
    <w:rsid w:val="00F64175"/>
    <w:rsid w:val="00F64AC5"/>
    <w:rsid w:val="00F85038"/>
    <w:rsid w:val="00F85A21"/>
    <w:rsid w:val="00FA3A28"/>
    <w:rsid w:val="00FB0501"/>
    <w:rsid w:val="00FB72B2"/>
    <w:rsid w:val="00FC2BD3"/>
    <w:rsid w:val="00FC7046"/>
    <w:rsid w:val="00FD5991"/>
    <w:rsid w:val="00FE1984"/>
    <w:rsid w:val="00FE32EE"/>
    <w:rsid w:val="00FF0BDC"/>
    <w:rsid w:val="1216327F"/>
    <w:rsid w:val="19856DF7"/>
    <w:rsid w:val="199804B6"/>
    <w:rsid w:val="233A92DB"/>
    <w:rsid w:val="2EEDB108"/>
    <w:rsid w:val="37CEED73"/>
    <w:rsid w:val="3FB442A2"/>
    <w:rsid w:val="4FBCE1AD"/>
    <w:rsid w:val="51007A98"/>
    <w:rsid w:val="515F7C8C"/>
    <w:rsid w:val="583981F5"/>
    <w:rsid w:val="6F7FB6F4"/>
    <w:rsid w:val="740AD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2DA90"/>
  <w15:docId w15:val="{1C92C170-013A-4603-B952-3D7494B5B0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49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349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3490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3490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3490"/>
    <w:rPr>
      <w:rFonts w:asciiTheme="minorHAnsi" w:hAnsiTheme="minorHAnsi" w:eastAsiaTheme="minorEastAsia" w:cstheme="min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3490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3490"/>
    <w:rPr>
      <w:rFonts w:asciiTheme="majorHAnsi" w:hAnsiTheme="majorHAnsi" w:eastAsiaTheme="majorEastAsia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229F3"/>
  </w:style>
  <w:style w:type="paragraph" w:styleId="Footer">
    <w:name w:val="footer"/>
    <w:basedOn w:val="Normal"/>
    <w:link w:val="Foot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29F3"/>
  </w:style>
  <w:style w:type="paragraph" w:styleId="BalloonText">
    <w:name w:val="Balloon Text"/>
    <w:basedOn w:val="Normal"/>
    <w:link w:val="BalloonTextChar"/>
    <w:uiPriority w:val="99"/>
    <w:semiHidden/>
    <w:unhideWhenUsed/>
    <w:rsid w:val="00FC70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70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5C9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HTMLTypewriter">
    <w:name w:val="HTML Typewriter"/>
    <w:basedOn w:val="DefaultParagraphFont"/>
    <w:uiPriority w:val="99"/>
    <w:semiHidden/>
    <w:unhideWhenUsed/>
    <w:rsid w:val="00EE2017"/>
    <w:rPr>
      <w:rFonts w:hint="default" w:ascii="Courier New" w:hAnsi="Courier New" w:cs="Courier New" w:eastAsia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498F"/>
    <w:pPr>
      <w:spacing w:before="100" w:beforeAutospacing="1" w:after="100" w:afterAutospacing="1"/>
    </w:pPr>
    <w:rPr>
      <w:sz w:val="24"/>
      <w:szCs w:val="24"/>
    </w:rPr>
  </w:style>
  <w:style w:type="character" w:styleId="cf01" w:customStyle="1">
    <w:name w:val="cf01"/>
    <w:basedOn w:val="DefaultParagraphFont"/>
    <w:rsid w:val="0006498F"/>
    <w:rPr>
      <w:rFonts w:hint="default" w:ascii="Segoe UI" w:hAnsi="Segoe UI" w:cs="Segoe UI"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6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6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2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1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5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4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5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teams.microsoft.com/l/meetup-join/19%3ameeting_MjJhNjU5ZTYtYTA1MS00MDZlLWE1Y2EtYzk5NTkxNzkxYmE0%40thread.v2/0?context=%7b%22Tid%22%3a%225405fcd9-c69f-4262-bf22-15c8be28d5f9%22%2c%22Oid%22%3a%222ac4e81f-1cf8-4381-aa09-d40191ddce84%22%7d" TargetMode="External" Id="R9f44727b9aeb4d54" /><Relationship Type="http://schemas.openxmlformats.org/officeDocument/2006/relationships/hyperlink" Target="tel:+13237926282,,382181509" TargetMode="External" Id="R46b0dd41200b439b" /><Relationship Type="http://schemas.openxmlformats.org/officeDocument/2006/relationships/hyperlink" Target="https://dialin.teams.microsoft.com/4720663e-624b-4ea1-a87a-0ed9cef375e2?id=382181509" TargetMode="External" Id="R2d59e938a16b44c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%20Mikel\OneDrive\Documents\Custom%20Office%20Templates\IPBC%20letterhead%201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2101b-47de-4203-9b7a-c214b9e558f3">
      <Terms xmlns="http://schemas.microsoft.com/office/infopath/2007/PartnerControls"/>
    </lcf76f155ced4ddcb4097134ff3c332f>
    <TaxCatchAll xmlns="1633dd2a-2f49-489e-8654-a0daa30f48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D9EC3618CC743835E0D2ECFF97B14" ma:contentTypeVersion="16" ma:contentTypeDescription="Create a new document." ma:contentTypeScope="" ma:versionID="60b5445c7145548c4aaffdbd12383531">
  <xsd:schema xmlns:xsd="http://www.w3.org/2001/XMLSchema" xmlns:xs="http://www.w3.org/2001/XMLSchema" xmlns:p="http://schemas.microsoft.com/office/2006/metadata/properties" xmlns:ns2="a4d2101b-47de-4203-9b7a-c214b9e558f3" xmlns:ns3="1633dd2a-2f49-489e-8654-a0daa30f48d4" targetNamespace="http://schemas.microsoft.com/office/2006/metadata/properties" ma:root="true" ma:fieldsID="a4cde2e9945d1a9a58b8f458005035ec" ns2:_="" ns3:_="">
    <xsd:import namespace="a4d2101b-47de-4203-9b7a-c214b9e558f3"/>
    <xsd:import namespace="1633dd2a-2f49-489e-8654-a0daa30f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101b-47de-4203-9b7a-c214b9e5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02e3f2-7b1a-4c3f-ad04-11c217c36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dd2a-2f49-489e-8654-a0daa30f48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0cd24a0-c4c7-49c8-855d-0c686739e8ed}" ma:internalName="TaxCatchAll" ma:showField="CatchAllData" ma:web="1633dd2a-2f49-489e-8654-a0daa30f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2A910-2709-47F5-9EA6-444BD9862EDF}">
  <ds:schemaRefs>
    <ds:schemaRef ds:uri="http://schemas.microsoft.com/office/2006/metadata/properties"/>
    <ds:schemaRef ds:uri="http://schemas.microsoft.com/office/infopath/2007/PartnerControls"/>
    <ds:schemaRef ds:uri="a4d2101b-47de-4203-9b7a-c214b9e558f3"/>
    <ds:schemaRef ds:uri="1633dd2a-2f49-489e-8654-a0daa30f48d4"/>
  </ds:schemaRefs>
</ds:datastoreItem>
</file>

<file path=customXml/itemProps2.xml><?xml version="1.0" encoding="utf-8"?>
<ds:datastoreItem xmlns:ds="http://schemas.openxmlformats.org/officeDocument/2006/customXml" ds:itemID="{0732906E-F580-4B84-80FC-1D2CFD83D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101b-47de-4203-9b7a-c214b9e558f3"/>
    <ds:schemaRef ds:uri="1633dd2a-2f49-489e-8654-a0daa30f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249F3-BE8D-462D-B7DC-23725C38A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94B27-B4D1-48CA-AE30-57CF98D167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IPBC letterhead 1 page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Sandy Mikel</dc:creator>
  <keywords/>
  <lastModifiedBy>Tania Bowler</lastModifiedBy>
  <revision>54</revision>
  <lastPrinted>2025-07-07T14:05:00.0000000Z</lastPrinted>
  <dcterms:created xsi:type="dcterms:W3CDTF">2025-02-14T16:28:00.0000000Z</dcterms:created>
  <dcterms:modified xsi:type="dcterms:W3CDTF">2025-07-07T16:47:26.9556227Z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0x010100399D9EC3618CC743835E0D2ECFF97B14</vt:lpwstr>
  </property>
  <property fmtid="{D5CDD505-2E9C-101B-9397-08002B2CF9AE}" pid="3" name="MediaServiceImageTags">
    <vt:lpwstr/>
  </property>
</Properties>
</file>