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5F3B" w14:textId="77777777" w:rsidR="00861021" w:rsidRDefault="00A669CE">
      <w:pPr>
        <w:spacing w:before="100"/>
        <w:ind w:left="100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0443B12" wp14:editId="149B0439">
            <wp:simplePos x="0" y="0"/>
            <wp:positionH relativeFrom="column">
              <wp:posOffset>-204470</wp:posOffset>
            </wp:positionH>
            <wp:positionV relativeFrom="paragraph">
              <wp:posOffset>217805</wp:posOffset>
            </wp:positionV>
            <wp:extent cx="2406650" cy="1219200"/>
            <wp:effectExtent l="0" t="0" r="0" b="0"/>
            <wp:wrapNone/>
            <wp:docPr id="3" name="Picture 3" descr="A picture containing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6" t="23336" r="10921" b="41726"/>
                    <a:stretch/>
                  </pic:blipFill>
                  <pic:spPr bwMode="auto">
                    <a:xfrm>
                      <a:off x="0" y="0"/>
                      <a:ext cx="240665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538D7" w14:textId="77777777" w:rsidR="00861021" w:rsidRDefault="00F85038">
      <w:pPr>
        <w:spacing w:before="5" w:line="28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FDBAA7" wp14:editId="35EE5822">
                <wp:simplePos x="0" y="0"/>
                <wp:positionH relativeFrom="column">
                  <wp:posOffset>3098800</wp:posOffset>
                </wp:positionH>
                <wp:positionV relativeFrom="paragraph">
                  <wp:posOffset>57150</wp:posOffset>
                </wp:positionV>
                <wp:extent cx="32004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A2553" w14:textId="77777777" w:rsidR="000D0C56" w:rsidRPr="005B2FA2" w:rsidRDefault="00E3732D" w:rsidP="00E3732D">
                            <w:pPr>
                              <w:jc w:val="right"/>
                              <w:rPr>
                                <w:rFonts w:ascii="Nourd Light" w:hAnsi="Nourd Light"/>
                                <w:i/>
                                <w:iCs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5B2FA2">
                              <w:rPr>
                                <w:rFonts w:ascii="Nourd Light" w:hAnsi="Nourd Light"/>
                                <w:i/>
                                <w:iCs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7046">
                              <w:rPr>
                                <w:rFonts w:ascii="Nourd Light" w:hAnsi="Nourd Light"/>
                                <w:i/>
                                <w:iCs/>
                                <w:color w:val="1F497D" w:themeColor="text2"/>
                                <w:sz w:val="16"/>
                                <w:szCs w:val="16"/>
                              </w:rPr>
                              <w:t>The premier health benefit option for Illinois local governments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FDBA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pt;margin-top:4.5pt;width:25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" strokecolor="white [3212]">
                <v:textbox style="mso-fit-shape-to-text:t">
                  <w:txbxContent>
                    <w:p w14:paraId="532A2553" w14:textId="77777777" w:rsidR="000D0C56" w:rsidRPr="005B2FA2" w:rsidRDefault="00E3732D" w:rsidP="00E3732D">
                      <w:pPr>
                        <w:jc w:val="right"/>
                        <w:rPr>
                          <w:rFonts w:ascii="Nourd Light" w:hAnsi="Nourd Light"/>
                          <w:i/>
                          <w:iCs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5B2FA2">
                        <w:rPr>
                          <w:rFonts w:ascii="Nourd Light" w:hAnsi="Nourd Light"/>
                          <w:i/>
                          <w:iCs/>
                          <w:color w:val="4F6228" w:themeColor="accent3" w:themeShade="80"/>
                          <w:sz w:val="16"/>
                          <w:szCs w:val="16"/>
                        </w:rPr>
                        <w:t xml:space="preserve"> </w:t>
                      </w:r>
                      <w:r w:rsidR="00FC7046">
                        <w:rPr>
                          <w:rFonts w:ascii="Nourd Light" w:hAnsi="Nourd Light"/>
                          <w:i/>
                          <w:iCs/>
                          <w:color w:val="1F497D" w:themeColor="text2"/>
                          <w:sz w:val="16"/>
                          <w:szCs w:val="16"/>
                        </w:rPr>
                        <w:t>The premier health benefit option for Illinois local governments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B28B37" w14:textId="77777777" w:rsidR="00861021" w:rsidRDefault="00861021">
      <w:pPr>
        <w:spacing w:line="200" w:lineRule="exact"/>
      </w:pPr>
    </w:p>
    <w:p w14:paraId="4E93813D" w14:textId="77777777" w:rsidR="00861021" w:rsidRDefault="00861021">
      <w:pPr>
        <w:spacing w:line="200" w:lineRule="exact"/>
      </w:pPr>
    </w:p>
    <w:p w14:paraId="0BD1ED36" w14:textId="77777777" w:rsidR="00861021" w:rsidRDefault="00861021">
      <w:pPr>
        <w:spacing w:line="200" w:lineRule="exact"/>
      </w:pPr>
    </w:p>
    <w:p w14:paraId="0F85E140" w14:textId="77777777" w:rsidR="00861021" w:rsidRDefault="00861021">
      <w:pPr>
        <w:spacing w:line="200" w:lineRule="exact"/>
      </w:pPr>
    </w:p>
    <w:p w14:paraId="1E1F034F" w14:textId="77777777" w:rsidR="00861021" w:rsidRDefault="00861021">
      <w:pPr>
        <w:spacing w:before="17" w:line="200" w:lineRule="exact"/>
      </w:pPr>
    </w:p>
    <w:p w14:paraId="26CEA3E0" w14:textId="77777777" w:rsidR="00916D5E" w:rsidRPr="00916D5E" w:rsidRDefault="00916D5E" w:rsidP="00916D5E"/>
    <w:p w14:paraId="6071885D" w14:textId="77777777" w:rsidR="00916D5E" w:rsidRPr="00916D5E" w:rsidRDefault="00916D5E" w:rsidP="00916D5E"/>
    <w:p w14:paraId="7E893644" w14:textId="77777777" w:rsidR="00916D5E" w:rsidRPr="00916D5E" w:rsidRDefault="00916D5E" w:rsidP="00916D5E"/>
    <w:p w14:paraId="70F3D0C7" w14:textId="77777777" w:rsidR="00916D5E" w:rsidRDefault="00916D5E" w:rsidP="00916D5E"/>
    <w:p w14:paraId="549D48B8" w14:textId="77777777" w:rsidR="00916D5E" w:rsidRDefault="00916D5E" w:rsidP="00916D5E"/>
    <w:p w14:paraId="30FBA05F" w14:textId="56401DCA" w:rsidR="00916D5E" w:rsidRDefault="00970C6C" w:rsidP="00970C6C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MEMBERSHIP MEETING</w:t>
      </w:r>
      <w:r w:rsidR="00C02E91">
        <w:rPr>
          <w:rFonts w:ascii="Arial Nova" w:hAnsi="Arial Nova"/>
          <w:b/>
          <w:bCs/>
          <w:sz w:val="24"/>
          <w:szCs w:val="24"/>
        </w:rPr>
        <w:t xml:space="preserve"> AGENDA</w:t>
      </w:r>
    </w:p>
    <w:p w14:paraId="66E135D9" w14:textId="09A5FDAF" w:rsidR="00D410CC" w:rsidRPr="005C30CC" w:rsidRDefault="00C02E91" w:rsidP="5422E0C7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5C30CC">
        <w:rPr>
          <w:rFonts w:ascii="Arial Nova" w:hAnsi="Arial Nova"/>
          <w:b/>
          <w:bCs/>
          <w:sz w:val="24"/>
          <w:szCs w:val="24"/>
        </w:rPr>
        <w:t>TEAMS</w:t>
      </w:r>
    </w:p>
    <w:p w14:paraId="53B0540D" w14:textId="621E8642" w:rsidR="005C30CC" w:rsidRPr="005C30CC" w:rsidRDefault="000D0626" w:rsidP="005C30CC">
      <w:pPr>
        <w:jc w:val="center"/>
        <w:rPr>
          <w:sz w:val="24"/>
          <w:szCs w:val="24"/>
        </w:rPr>
      </w:pPr>
      <w:r>
        <w:rPr>
          <w:rFonts w:ascii="Arial Nova" w:hAnsi="Arial Nova"/>
          <w:sz w:val="24"/>
          <w:szCs w:val="24"/>
        </w:rPr>
        <w:t>August 28, 2025, 9:30 AM</w:t>
      </w:r>
    </w:p>
    <w:p w14:paraId="6468FE6B" w14:textId="77777777" w:rsidR="000D0626" w:rsidRPr="000D0626" w:rsidRDefault="000D0626" w:rsidP="000D0626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hyperlink r:id="rId12" w:tgtFrame="_blank" w:tooltip="https://teams.microsoft.com/l/meetup-join/19%3ameeting_NzhlNGVkNjUtMDBmNS00MDU1LTg1ZTItMzlkY2ZjYzFjNmFl%40thread.v2/0?context=%7b%22Tid%22%3a%225405fcd9-c69f-4262-bf22-15c8be28d5f9%22%2c%22Oid%22%3a%222ac4e81f-1cf8-4381-aa09-d40191ddce84%22%7d" w:history="1">
        <w:r w:rsidRPr="000D0626">
          <w:rPr>
            <w:rFonts w:ascii="inherit" w:hAnsi="inherit" w:cs="Segoe UI"/>
            <w:b/>
            <w:bCs/>
            <w:color w:val="5B5FC7"/>
            <w:sz w:val="30"/>
            <w:szCs w:val="30"/>
            <w:u w:val="single"/>
            <w:bdr w:val="none" w:sz="0" w:space="0" w:color="auto" w:frame="1"/>
          </w:rPr>
          <w:t>Join the meeting now</w:t>
        </w:r>
      </w:hyperlink>
    </w:p>
    <w:p w14:paraId="2AF52E55" w14:textId="77777777" w:rsidR="000D0626" w:rsidRPr="000D0626" w:rsidRDefault="000D0626" w:rsidP="000D0626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r w:rsidRPr="000D0626"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Meeting ID: </w:t>
      </w:r>
      <w:r w:rsidRPr="000D0626"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286 129 413 053 3</w:t>
      </w:r>
    </w:p>
    <w:p w14:paraId="1AFF3618" w14:textId="77777777" w:rsidR="000D0626" w:rsidRPr="000D0626" w:rsidRDefault="000D0626" w:rsidP="000D0626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r w:rsidRPr="000D0626"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Passcode: </w:t>
      </w:r>
      <w:r w:rsidRPr="000D0626"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NR7hP2R4</w:t>
      </w:r>
    </w:p>
    <w:p w14:paraId="4BCAE792" w14:textId="77777777" w:rsidR="000D0626" w:rsidRPr="000D0626" w:rsidRDefault="00986FAA" w:rsidP="000D0626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r>
        <w:pict w14:anchorId="28FBF168">
          <v:rect id="_x0000_i1025" style="width:0;height:.75pt" o:hralign="center" o:hrstd="t" o:hr="t" fillcolor="#a0a0a0" stroked="f"/>
        </w:pict>
      </w:r>
    </w:p>
    <w:p w14:paraId="4222B65D" w14:textId="77777777" w:rsidR="000D0626" w:rsidRPr="000D0626" w:rsidRDefault="000D0626" w:rsidP="000D0626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r w:rsidRPr="000D0626">
        <w:rPr>
          <w:rFonts w:ascii="inherit" w:hAnsi="inherit" w:cs="Segoe UI"/>
          <w:b/>
          <w:bCs/>
          <w:color w:val="242424"/>
          <w:sz w:val="24"/>
          <w:szCs w:val="24"/>
          <w:bdr w:val="none" w:sz="0" w:space="0" w:color="auto" w:frame="1"/>
        </w:rPr>
        <w:t>Dial in by phone</w:t>
      </w:r>
    </w:p>
    <w:p w14:paraId="48BADDF5" w14:textId="77777777" w:rsidR="000D0626" w:rsidRPr="000D0626" w:rsidRDefault="000D0626" w:rsidP="000D0626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hyperlink r:id="rId13" w:tgtFrame="_blank" w:tooltip="tel:+13237926282,,306511243#" w:history="1">
        <w:r w:rsidRPr="000D0626">
          <w:rPr>
            <w:rFonts w:ascii="inherit" w:hAnsi="inherit" w:cs="Segoe UI"/>
            <w:color w:val="5B5FC7"/>
            <w:sz w:val="21"/>
            <w:szCs w:val="21"/>
            <w:u w:val="single"/>
            <w:bdr w:val="none" w:sz="0" w:space="0" w:color="auto" w:frame="1"/>
          </w:rPr>
          <w:t>+1 323-792-</w:t>
        </w:r>
        <w:proofErr w:type="gramStart"/>
        <w:r w:rsidRPr="000D0626">
          <w:rPr>
            <w:rFonts w:ascii="inherit" w:hAnsi="inherit" w:cs="Segoe UI"/>
            <w:color w:val="5B5FC7"/>
            <w:sz w:val="21"/>
            <w:szCs w:val="21"/>
            <w:u w:val="single"/>
            <w:bdr w:val="none" w:sz="0" w:space="0" w:color="auto" w:frame="1"/>
          </w:rPr>
          <w:t>6282,,</w:t>
        </w:r>
        <w:proofErr w:type="gramEnd"/>
        <w:r w:rsidRPr="000D0626">
          <w:rPr>
            <w:rFonts w:ascii="inherit" w:hAnsi="inherit" w:cs="Segoe UI"/>
            <w:color w:val="5B5FC7"/>
            <w:sz w:val="21"/>
            <w:szCs w:val="21"/>
            <w:u w:val="single"/>
            <w:bdr w:val="none" w:sz="0" w:space="0" w:color="auto" w:frame="1"/>
          </w:rPr>
          <w:t>306511243#</w:t>
        </w:r>
      </w:hyperlink>
      <w:r w:rsidRPr="000D0626">
        <w:rPr>
          <w:rFonts w:ascii="Segoe UI" w:hAnsi="Segoe UI" w:cs="Segoe UI"/>
          <w:color w:val="242424"/>
          <w:sz w:val="21"/>
          <w:szCs w:val="21"/>
        </w:rPr>
        <w:t> </w:t>
      </w:r>
      <w:r w:rsidRPr="000D0626"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United States, Los Angeles</w:t>
      </w:r>
    </w:p>
    <w:p w14:paraId="43E1E77B" w14:textId="77777777" w:rsidR="000D0626" w:rsidRPr="000D0626" w:rsidRDefault="000D0626" w:rsidP="000D0626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hyperlink r:id="rId14" w:tgtFrame="_blank" w:tooltip="https://dialin.teams.microsoft.com/4720663e-624b-4ea1-a87a-0ed9cef375e2?id=306511243" w:history="1">
        <w:r w:rsidRPr="000D0626">
          <w:rPr>
            <w:rFonts w:ascii="inherit" w:hAnsi="inherit" w:cs="Segoe UI"/>
            <w:color w:val="5B5FC7"/>
            <w:sz w:val="21"/>
            <w:szCs w:val="21"/>
            <w:u w:val="single"/>
            <w:bdr w:val="none" w:sz="0" w:space="0" w:color="auto" w:frame="1"/>
          </w:rPr>
          <w:t>Find a local number</w:t>
        </w:r>
      </w:hyperlink>
    </w:p>
    <w:p w14:paraId="4C7A2D9A" w14:textId="77777777" w:rsidR="000D0626" w:rsidRPr="000D0626" w:rsidRDefault="000D0626" w:rsidP="000D0626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r w:rsidRPr="000D0626"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Phone conference ID: </w:t>
      </w:r>
      <w:r w:rsidRPr="000D0626"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306 511 243#</w:t>
      </w:r>
    </w:p>
    <w:p w14:paraId="06345792" w14:textId="77777777" w:rsidR="000D0626" w:rsidRPr="000D0626" w:rsidRDefault="000D0626" w:rsidP="000D0626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r w:rsidRPr="000D0626"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For organizers: </w:t>
      </w:r>
      <w:hyperlink r:id="rId15" w:tgtFrame="_blank" w:tooltip="https://teams.microsoft.com/meetingOptions/?organizerId=2ac4e81f-1cf8-4381-aa09-d40191ddce84&amp;tenantId=5405fcd9-c69f-4262-bf22-15c8be28d5f9&amp;threadId=19_meeting_NzhlNGVkNjUtMDBmNS00MDU1LTg1ZTItMzlkY2ZjYzFjNmFl@thread.v2&amp;messageId=0&amp;language=en-US" w:history="1">
        <w:r w:rsidRPr="000D0626">
          <w:rPr>
            <w:rFonts w:ascii="inherit" w:hAnsi="inherit" w:cs="Segoe UI"/>
            <w:color w:val="5B5FC7"/>
            <w:sz w:val="21"/>
            <w:szCs w:val="21"/>
            <w:u w:val="single"/>
            <w:bdr w:val="none" w:sz="0" w:space="0" w:color="auto" w:frame="1"/>
          </w:rPr>
          <w:t>Meeting options</w:t>
        </w:r>
      </w:hyperlink>
      <w:r w:rsidRPr="000D0626">
        <w:rPr>
          <w:rFonts w:ascii="Segoe UI" w:hAnsi="Segoe UI" w:cs="Segoe UI"/>
          <w:color w:val="242424"/>
          <w:sz w:val="21"/>
          <w:szCs w:val="21"/>
        </w:rPr>
        <w:t> </w:t>
      </w:r>
      <w:r w:rsidRPr="000D0626">
        <w:rPr>
          <w:rFonts w:ascii="Segoe UI" w:hAnsi="Segoe UI" w:cs="Segoe UI"/>
          <w:color w:val="D1D1D1"/>
          <w:sz w:val="21"/>
          <w:szCs w:val="21"/>
          <w:bdr w:val="none" w:sz="0" w:space="0" w:color="auto" w:frame="1"/>
        </w:rPr>
        <w:t>|</w:t>
      </w:r>
      <w:r w:rsidRPr="000D0626">
        <w:rPr>
          <w:rFonts w:ascii="Segoe UI" w:hAnsi="Segoe UI" w:cs="Segoe UI"/>
          <w:color w:val="242424"/>
          <w:sz w:val="21"/>
          <w:szCs w:val="21"/>
        </w:rPr>
        <w:t> </w:t>
      </w:r>
      <w:hyperlink r:id="rId16" w:tgtFrame="_blank" w:tooltip="https://dialin.teams.microsoft.com/usp/pstnconferencing" w:history="1">
        <w:r w:rsidRPr="000D0626">
          <w:rPr>
            <w:rFonts w:ascii="inherit" w:hAnsi="inherit" w:cs="Segoe UI"/>
            <w:color w:val="5B5FC7"/>
            <w:sz w:val="21"/>
            <w:szCs w:val="21"/>
            <w:u w:val="single"/>
            <w:bdr w:val="none" w:sz="0" w:space="0" w:color="auto" w:frame="1"/>
          </w:rPr>
          <w:t>Reset dial-in PIN</w:t>
        </w:r>
      </w:hyperlink>
    </w:p>
    <w:p w14:paraId="17AB9835" w14:textId="77777777" w:rsidR="00C02E91" w:rsidRDefault="00C02E91" w:rsidP="5422E0C7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16DCBD33" w14:textId="3670863B" w:rsidR="00970C6C" w:rsidRPr="00B73866" w:rsidRDefault="005136DB" w:rsidP="00B73866">
      <w:pPr>
        <w:rPr>
          <w:rFonts w:ascii="Arial Nova" w:hAnsi="Arial Nova"/>
          <w:sz w:val="24"/>
          <w:szCs w:val="24"/>
        </w:rPr>
      </w:pPr>
      <w:r w:rsidRPr="00B73866">
        <w:rPr>
          <w:rFonts w:ascii="Arial Nova" w:hAnsi="Arial Nova"/>
          <w:sz w:val="24"/>
          <w:szCs w:val="24"/>
        </w:rPr>
        <w:tab/>
      </w:r>
      <w:r w:rsidRPr="00B73866">
        <w:rPr>
          <w:rFonts w:ascii="Arial Nova" w:hAnsi="Arial Nova"/>
          <w:sz w:val="24"/>
          <w:szCs w:val="24"/>
        </w:rPr>
        <w:tab/>
      </w:r>
      <w:r w:rsidRPr="00B73866">
        <w:rPr>
          <w:rFonts w:ascii="Arial Nova" w:hAnsi="Arial Nova"/>
          <w:sz w:val="24"/>
          <w:szCs w:val="24"/>
        </w:rPr>
        <w:tab/>
      </w:r>
      <w:r w:rsidRPr="00B73866">
        <w:rPr>
          <w:rFonts w:ascii="Arial Nova" w:hAnsi="Arial Nova"/>
          <w:sz w:val="24"/>
          <w:szCs w:val="24"/>
        </w:rPr>
        <w:tab/>
      </w:r>
      <w:r w:rsidRPr="00B73866">
        <w:rPr>
          <w:rFonts w:ascii="Arial Nova" w:hAnsi="Arial Nova"/>
          <w:sz w:val="24"/>
          <w:szCs w:val="24"/>
        </w:rPr>
        <w:tab/>
      </w:r>
      <w:r w:rsidRPr="00B73866">
        <w:rPr>
          <w:rFonts w:ascii="Arial Nova" w:hAnsi="Arial Nova"/>
          <w:sz w:val="24"/>
          <w:szCs w:val="24"/>
        </w:rPr>
        <w:tab/>
      </w:r>
      <w:r w:rsidRPr="00B73866">
        <w:rPr>
          <w:rFonts w:ascii="Arial Nova" w:hAnsi="Arial Nova"/>
          <w:sz w:val="24"/>
          <w:szCs w:val="24"/>
        </w:rPr>
        <w:tab/>
      </w:r>
    </w:p>
    <w:p w14:paraId="5780F9BB" w14:textId="77777777" w:rsidR="005136DB" w:rsidRPr="005136DB" w:rsidRDefault="005136DB" w:rsidP="005136DB">
      <w:pPr>
        <w:rPr>
          <w:rFonts w:ascii="Arial Nova" w:hAnsi="Arial Nova"/>
          <w:sz w:val="24"/>
          <w:szCs w:val="24"/>
        </w:rPr>
      </w:pPr>
    </w:p>
    <w:p w14:paraId="2EB6D37F" w14:textId="77777777" w:rsidR="006C05F1" w:rsidRDefault="006C05F1" w:rsidP="006C05F1">
      <w:pPr>
        <w:pStyle w:val="ListParagraph"/>
        <w:ind w:left="2160"/>
        <w:rPr>
          <w:rFonts w:ascii="Arial Nova" w:hAnsi="Arial Nova"/>
          <w:sz w:val="24"/>
          <w:szCs w:val="24"/>
        </w:rPr>
      </w:pPr>
    </w:p>
    <w:p w14:paraId="41C3F436" w14:textId="3793BF88" w:rsidR="007B572C" w:rsidRDefault="00494C7C" w:rsidP="007B572C">
      <w:pPr>
        <w:pStyle w:val="ListParagraph"/>
        <w:numPr>
          <w:ilvl w:val="0"/>
          <w:numId w:val="7"/>
        </w:num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Call to Order</w:t>
      </w:r>
    </w:p>
    <w:p w14:paraId="1B5F1A8A" w14:textId="39856EC8" w:rsidR="001756EF" w:rsidRDefault="00986FAA" w:rsidP="001756EF">
      <w:pPr>
        <w:pStyle w:val="ListParagraph"/>
        <w:numPr>
          <w:ilvl w:val="0"/>
          <w:numId w:val="7"/>
        </w:num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Communications Update</w:t>
      </w:r>
    </w:p>
    <w:p w14:paraId="712923DA" w14:textId="3332B2F9" w:rsidR="005136DB" w:rsidRPr="00986FAA" w:rsidRDefault="00986FAA" w:rsidP="00986FAA">
      <w:pPr>
        <w:pStyle w:val="ListParagraph"/>
        <w:numPr>
          <w:ilvl w:val="0"/>
          <w:numId w:val="7"/>
        </w:num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Training</w:t>
      </w:r>
      <w:r w:rsidR="00C02E91" w:rsidRPr="00986FAA">
        <w:rPr>
          <w:rFonts w:ascii="Arial Nova" w:hAnsi="Arial Nova"/>
          <w:sz w:val="24"/>
          <w:szCs w:val="24"/>
        </w:rPr>
        <w:t xml:space="preserve">                     </w:t>
      </w:r>
      <w:r w:rsidR="00753B9A" w:rsidRPr="00986FAA">
        <w:rPr>
          <w:rFonts w:ascii="Arial Nova" w:hAnsi="Arial Nova"/>
          <w:sz w:val="24"/>
          <w:szCs w:val="24"/>
        </w:rPr>
        <w:tab/>
      </w:r>
      <w:r w:rsidR="00753B9A" w:rsidRPr="00986FAA">
        <w:rPr>
          <w:rFonts w:ascii="Arial Nova" w:hAnsi="Arial Nova"/>
          <w:sz w:val="24"/>
          <w:szCs w:val="24"/>
        </w:rPr>
        <w:tab/>
      </w:r>
      <w:r w:rsidR="00753B9A" w:rsidRPr="00986FAA">
        <w:rPr>
          <w:rFonts w:ascii="Arial Nova" w:hAnsi="Arial Nova"/>
          <w:sz w:val="24"/>
          <w:szCs w:val="24"/>
        </w:rPr>
        <w:tab/>
      </w:r>
      <w:r w:rsidR="00753B9A" w:rsidRPr="00986FAA">
        <w:rPr>
          <w:rFonts w:ascii="Arial Nova" w:hAnsi="Arial Nova"/>
          <w:sz w:val="24"/>
          <w:szCs w:val="24"/>
        </w:rPr>
        <w:tab/>
      </w:r>
      <w:r w:rsidR="00753B9A" w:rsidRPr="00986FAA">
        <w:rPr>
          <w:rFonts w:ascii="Arial Nova" w:hAnsi="Arial Nova"/>
          <w:sz w:val="24"/>
          <w:szCs w:val="24"/>
        </w:rPr>
        <w:tab/>
      </w:r>
      <w:r w:rsidR="000A0752" w:rsidRPr="00986FAA">
        <w:rPr>
          <w:rFonts w:ascii="Arial Nova" w:hAnsi="Arial Nova"/>
          <w:sz w:val="24"/>
          <w:szCs w:val="24"/>
        </w:rPr>
        <w:tab/>
      </w:r>
    </w:p>
    <w:p w14:paraId="7C5445C1" w14:textId="17D9BFEE" w:rsidR="005136DB" w:rsidRDefault="007A2D16" w:rsidP="00D90884">
      <w:pPr>
        <w:pStyle w:val="ListParagraph"/>
        <w:numPr>
          <w:ilvl w:val="0"/>
          <w:numId w:val="7"/>
        </w:numPr>
        <w:spacing w:after="0" w:line="240" w:lineRule="auto"/>
        <w:rPr>
          <w:rFonts w:ascii="Arial Nova" w:hAnsi="Arial Nova"/>
          <w:sz w:val="24"/>
          <w:szCs w:val="24"/>
        </w:rPr>
      </w:pPr>
      <w:r w:rsidRPr="7290A561">
        <w:rPr>
          <w:rFonts w:ascii="Arial Nova" w:hAnsi="Arial Nova"/>
          <w:sz w:val="24"/>
          <w:szCs w:val="24"/>
        </w:rPr>
        <w:t xml:space="preserve">Confirmation of Next Meeting – </w:t>
      </w:r>
      <w:r w:rsidR="0089198C">
        <w:rPr>
          <w:rFonts w:ascii="Arial Nova" w:hAnsi="Arial Nova"/>
          <w:sz w:val="24"/>
          <w:szCs w:val="24"/>
        </w:rPr>
        <w:t>October 7, 2025</w:t>
      </w:r>
    </w:p>
    <w:p w14:paraId="399FF442" w14:textId="74D796CB" w:rsidR="005F228A" w:rsidRDefault="005F228A" w:rsidP="00D90884">
      <w:pPr>
        <w:pStyle w:val="ListParagraph"/>
        <w:numPr>
          <w:ilvl w:val="0"/>
          <w:numId w:val="7"/>
        </w:num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Adjournment</w:t>
      </w:r>
    </w:p>
    <w:p w14:paraId="0DC0D546" w14:textId="77777777" w:rsidR="005F228A" w:rsidRPr="00970C6C" w:rsidRDefault="005F228A" w:rsidP="005F228A">
      <w:pPr>
        <w:pStyle w:val="ListParagraph"/>
        <w:rPr>
          <w:rFonts w:ascii="Arial Nova" w:hAnsi="Arial Nova"/>
          <w:sz w:val="24"/>
          <w:szCs w:val="24"/>
        </w:rPr>
      </w:pPr>
    </w:p>
    <w:sectPr w:rsidR="005F228A" w:rsidRPr="00970C6C">
      <w:footerReference w:type="default" r:id="rId17"/>
      <w:type w:val="continuous"/>
      <w:pgSz w:w="12240" w:h="15840"/>
      <w:pgMar w:top="6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5CEAC" w14:textId="77777777" w:rsidR="00AB1415" w:rsidRDefault="00AB1415" w:rsidP="00C229F3">
      <w:r>
        <w:separator/>
      </w:r>
    </w:p>
  </w:endnote>
  <w:endnote w:type="continuationSeparator" w:id="0">
    <w:p w14:paraId="7DEFEF2A" w14:textId="77777777" w:rsidR="00AB1415" w:rsidRDefault="00AB1415" w:rsidP="00C229F3">
      <w:r>
        <w:continuationSeparator/>
      </w:r>
    </w:p>
  </w:endnote>
  <w:endnote w:type="continuationNotice" w:id="1">
    <w:p w14:paraId="241B4669" w14:textId="77777777" w:rsidR="00AB1415" w:rsidRDefault="00AB1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urd 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646D0" w14:textId="77777777" w:rsidR="00C229F3" w:rsidRDefault="00C229F3">
    <w:pPr>
      <w:pStyle w:val="Footer"/>
    </w:pPr>
  </w:p>
  <w:p w14:paraId="50051676" w14:textId="77777777" w:rsidR="00C229F3" w:rsidRDefault="00C22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CF0AF" w14:textId="77777777" w:rsidR="00AB1415" w:rsidRDefault="00AB1415" w:rsidP="00C229F3">
      <w:r>
        <w:separator/>
      </w:r>
    </w:p>
  </w:footnote>
  <w:footnote w:type="continuationSeparator" w:id="0">
    <w:p w14:paraId="1DF0C8BE" w14:textId="77777777" w:rsidR="00AB1415" w:rsidRDefault="00AB1415" w:rsidP="00C229F3">
      <w:r>
        <w:continuationSeparator/>
      </w:r>
    </w:p>
  </w:footnote>
  <w:footnote w:type="continuationNotice" w:id="1">
    <w:p w14:paraId="14043C28" w14:textId="77777777" w:rsidR="00AB1415" w:rsidRDefault="00AB14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68606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F8F5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F6F9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9CBB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D36EA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90A9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CC99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985A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6CB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6E96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807D2"/>
    <w:multiLevelType w:val="multilevel"/>
    <w:tmpl w:val="5B928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04B2DE8"/>
    <w:multiLevelType w:val="hybridMultilevel"/>
    <w:tmpl w:val="AFBA02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46B90"/>
    <w:multiLevelType w:val="hybridMultilevel"/>
    <w:tmpl w:val="4AB4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01C36"/>
    <w:multiLevelType w:val="hybridMultilevel"/>
    <w:tmpl w:val="3BD027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B2BBA"/>
    <w:multiLevelType w:val="hybridMultilevel"/>
    <w:tmpl w:val="9F421F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754160"/>
    <w:multiLevelType w:val="hybridMultilevel"/>
    <w:tmpl w:val="F6B07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557BA"/>
    <w:multiLevelType w:val="hybridMultilevel"/>
    <w:tmpl w:val="7DC6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64DD0"/>
    <w:multiLevelType w:val="hybridMultilevel"/>
    <w:tmpl w:val="96BE844A"/>
    <w:lvl w:ilvl="0" w:tplc="8D1E4B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84758">
    <w:abstractNumId w:val="10"/>
  </w:num>
  <w:num w:numId="2" w16cid:durableId="1738555231">
    <w:abstractNumId w:val="13"/>
  </w:num>
  <w:num w:numId="3" w16cid:durableId="833497944">
    <w:abstractNumId w:val="15"/>
  </w:num>
  <w:num w:numId="4" w16cid:durableId="1132478424">
    <w:abstractNumId w:val="14"/>
  </w:num>
  <w:num w:numId="5" w16cid:durableId="59526931">
    <w:abstractNumId w:val="17"/>
  </w:num>
  <w:num w:numId="6" w16cid:durableId="1908153297">
    <w:abstractNumId w:val="12"/>
  </w:num>
  <w:num w:numId="7" w16cid:durableId="915094032">
    <w:abstractNumId w:val="11"/>
  </w:num>
  <w:num w:numId="8" w16cid:durableId="264045863">
    <w:abstractNumId w:val="9"/>
  </w:num>
  <w:num w:numId="9" w16cid:durableId="911504885">
    <w:abstractNumId w:val="7"/>
  </w:num>
  <w:num w:numId="10" w16cid:durableId="1444837123">
    <w:abstractNumId w:val="6"/>
  </w:num>
  <w:num w:numId="11" w16cid:durableId="2027056466">
    <w:abstractNumId w:val="5"/>
  </w:num>
  <w:num w:numId="12" w16cid:durableId="1096244695">
    <w:abstractNumId w:val="4"/>
  </w:num>
  <w:num w:numId="13" w16cid:durableId="2080784541">
    <w:abstractNumId w:val="8"/>
  </w:num>
  <w:num w:numId="14" w16cid:durableId="721825540">
    <w:abstractNumId w:val="3"/>
  </w:num>
  <w:num w:numId="15" w16cid:durableId="1445612752">
    <w:abstractNumId w:val="2"/>
  </w:num>
  <w:num w:numId="16" w16cid:durableId="1027174253">
    <w:abstractNumId w:val="1"/>
  </w:num>
  <w:num w:numId="17" w16cid:durableId="1749692353">
    <w:abstractNumId w:val="0"/>
  </w:num>
  <w:num w:numId="18" w16cid:durableId="8410900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6C"/>
    <w:rsid w:val="0002226E"/>
    <w:rsid w:val="00030D5D"/>
    <w:rsid w:val="00044942"/>
    <w:rsid w:val="000510F9"/>
    <w:rsid w:val="000645CA"/>
    <w:rsid w:val="00086FE2"/>
    <w:rsid w:val="000A0752"/>
    <w:rsid w:val="000A1873"/>
    <w:rsid w:val="000A74C6"/>
    <w:rsid w:val="000D0626"/>
    <w:rsid w:val="000D0C56"/>
    <w:rsid w:val="000D6068"/>
    <w:rsid w:val="000F68C6"/>
    <w:rsid w:val="001021B9"/>
    <w:rsid w:val="00125965"/>
    <w:rsid w:val="00130A64"/>
    <w:rsid w:val="0014474E"/>
    <w:rsid w:val="001464C6"/>
    <w:rsid w:val="001756EF"/>
    <w:rsid w:val="00187C68"/>
    <w:rsid w:val="001A4908"/>
    <w:rsid w:val="001C602C"/>
    <w:rsid w:val="001D682D"/>
    <w:rsid w:val="001F1748"/>
    <w:rsid w:val="00200C02"/>
    <w:rsid w:val="00286A2B"/>
    <w:rsid w:val="00294A07"/>
    <w:rsid w:val="002A113D"/>
    <w:rsid w:val="002B3823"/>
    <w:rsid w:val="002F238E"/>
    <w:rsid w:val="00307535"/>
    <w:rsid w:val="00310A39"/>
    <w:rsid w:val="003154C2"/>
    <w:rsid w:val="00320833"/>
    <w:rsid w:val="00321519"/>
    <w:rsid w:val="003348A0"/>
    <w:rsid w:val="00375446"/>
    <w:rsid w:val="003A4344"/>
    <w:rsid w:val="003B4A0F"/>
    <w:rsid w:val="003E7809"/>
    <w:rsid w:val="003F03A5"/>
    <w:rsid w:val="003F68C7"/>
    <w:rsid w:val="00411959"/>
    <w:rsid w:val="00414A7B"/>
    <w:rsid w:val="0042798F"/>
    <w:rsid w:val="004340C0"/>
    <w:rsid w:val="004368CE"/>
    <w:rsid w:val="00474EA0"/>
    <w:rsid w:val="00494C7C"/>
    <w:rsid w:val="004F754A"/>
    <w:rsid w:val="0051141F"/>
    <w:rsid w:val="005136DB"/>
    <w:rsid w:val="005426F3"/>
    <w:rsid w:val="005435C9"/>
    <w:rsid w:val="005529DB"/>
    <w:rsid w:val="00567771"/>
    <w:rsid w:val="005677D1"/>
    <w:rsid w:val="00584AC7"/>
    <w:rsid w:val="00595E4B"/>
    <w:rsid w:val="005A27FF"/>
    <w:rsid w:val="005B2FA2"/>
    <w:rsid w:val="005C1F33"/>
    <w:rsid w:val="005C30CC"/>
    <w:rsid w:val="005E41F8"/>
    <w:rsid w:val="005F1DAE"/>
    <w:rsid w:val="005F228A"/>
    <w:rsid w:val="005F39EE"/>
    <w:rsid w:val="005F7CD9"/>
    <w:rsid w:val="00600E4C"/>
    <w:rsid w:val="00604B57"/>
    <w:rsid w:val="006162EB"/>
    <w:rsid w:val="00654387"/>
    <w:rsid w:val="00655D77"/>
    <w:rsid w:val="00667047"/>
    <w:rsid w:val="00674065"/>
    <w:rsid w:val="00680ACD"/>
    <w:rsid w:val="006C05F1"/>
    <w:rsid w:val="006E51BE"/>
    <w:rsid w:val="00707797"/>
    <w:rsid w:val="00710C91"/>
    <w:rsid w:val="00722FA6"/>
    <w:rsid w:val="007308A5"/>
    <w:rsid w:val="00753B9A"/>
    <w:rsid w:val="00757928"/>
    <w:rsid w:val="00764E41"/>
    <w:rsid w:val="007A2D16"/>
    <w:rsid w:val="007B46F9"/>
    <w:rsid w:val="007B572C"/>
    <w:rsid w:val="007E44E9"/>
    <w:rsid w:val="007F1BAF"/>
    <w:rsid w:val="008015D9"/>
    <w:rsid w:val="00812E4E"/>
    <w:rsid w:val="00847BD9"/>
    <w:rsid w:val="0085012D"/>
    <w:rsid w:val="00851DC9"/>
    <w:rsid w:val="00861021"/>
    <w:rsid w:val="00884821"/>
    <w:rsid w:val="0089198C"/>
    <w:rsid w:val="00902305"/>
    <w:rsid w:val="00913D89"/>
    <w:rsid w:val="00916D5E"/>
    <w:rsid w:val="00947D1A"/>
    <w:rsid w:val="009509A3"/>
    <w:rsid w:val="00967047"/>
    <w:rsid w:val="00970C6C"/>
    <w:rsid w:val="00980B92"/>
    <w:rsid w:val="00980DA5"/>
    <w:rsid w:val="00986FAA"/>
    <w:rsid w:val="009D6537"/>
    <w:rsid w:val="009E796E"/>
    <w:rsid w:val="00A10505"/>
    <w:rsid w:val="00A10DCE"/>
    <w:rsid w:val="00A11869"/>
    <w:rsid w:val="00A22C57"/>
    <w:rsid w:val="00A35232"/>
    <w:rsid w:val="00A417F0"/>
    <w:rsid w:val="00A62AFF"/>
    <w:rsid w:val="00A65C14"/>
    <w:rsid w:val="00A669CE"/>
    <w:rsid w:val="00A732A6"/>
    <w:rsid w:val="00A81347"/>
    <w:rsid w:val="00A86675"/>
    <w:rsid w:val="00A922D5"/>
    <w:rsid w:val="00A94CE9"/>
    <w:rsid w:val="00AA73F8"/>
    <w:rsid w:val="00AB1415"/>
    <w:rsid w:val="00AB41EC"/>
    <w:rsid w:val="00AE1C1B"/>
    <w:rsid w:val="00AE7CF2"/>
    <w:rsid w:val="00B10267"/>
    <w:rsid w:val="00B67D5C"/>
    <w:rsid w:val="00B71AF1"/>
    <w:rsid w:val="00B73866"/>
    <w:rsid w:val="00BC7BA2"/>
    <w:rsid w:val="00BE5165"/>
    <w:rsid w:val="00C02E91"/>
    <w:rsid w:val="00C229F3"/>
    <w:rsid w:val="00C43CD7"/>
    <w:rsid w:val="00C53F02"/>
    <w:rsid w:val="00CE553A"/>
    <w:rsid w:val="00CF156F"/>
    <w:rsid w:val="00D14E5C"/>
    <w:rsid w:val="00D21BC7"/>
    <w:rsid w:val="00D410CC"/>
    <w:rsid w:val="00D57118"/>
    <w:rsid w:val="00D572C2"/>
    <w:rsid w:val="00D6318E"/>
    <w:rsid w:val="00D6377C"/>
    <w:rsid w:val="00D70521"/>
    <w:rsid w:val="00D90884"/>
    <w:rsid w:val="00DB17DA"/>
    <w:rsid w:val="00DE71F5"/>
    <w:rsid w:val="00DE7A12"/>
    <w:rsid w:val="00DF03C1"/>
    <w:rsid w:val="00DF5C69"/>
    <w:rsid w:val="00E00B8E"/>
    <w:rsid w:val="00E3732D"/>
    <w:rsid w:val="00E62660"/>
    <w:rsid w:val="00E82DFD"/>
    <w:rsid w:val="00E83CF2"/>
    <w:rsid w:val="00EE2017"/>
    <w:rsid w:val="00EE428A"/>
    <w:rsid w:val="00F0002A"/>
    <w:rsid w:val="00F24FAF"/>
    <w:rsid w:val="00F41403"/>
    <w:rsid w:val="00F85038"/>
    <w:rsid w:val="00FA09D1"/>
    <w:rsid w:val="00FA4C78"/>
    <w:rsid w:val="00FB0D1D"/>
    <w:rsid w:val="00FB3B22"/>
    <w:rsid w:val="00FC7046"/>
    <w:rsid w:val="00FE5E18"/>
    <w:rsid w:val="00FF79D9"/>
    <w:rsid w:val="30B819E2"/>
    <w:rsid w:val="5422E0C7"/>
    <w:rsid w:val="5B324362"/>
    <w:rsid w:val="7290A561"/>
    <w:rsid w:val="7AF3A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D3E45A9"/>
  <w15:docId w15:val="{A8CF756F-AAC0-4BA1-A428-5BFC66F9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2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F3"/>
  </w:style>
  <w:style w:type="paragraph" w:styleId="Footer">
    <w:name w:val="footer"/>
    <w:basedOn w:val="Normal"/>
    <w:link w:val="FooterChar"/>
    <w:uiPriority w:val="99"/>
    <w:unhideWhenUsed/>
    <w:rsid w:val="00C22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F3"/>
  </w:style>
  <w:style w:type="paragraph" w:styleId="BalloonText">
    <w:name w:val="Balloon Text"/>
    <w:basedOn w:val="Normal"/>
    <w:link w:val="BalloonTextChar"/>
    <w:uiPriority w:val="99"/>
    <w:semiHidden/>
    <w:unhideWhenUsed/>
    <w:rsid w:val="00FC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TMLTypewriter">
    <w:name w:val="HTML Typewriter"/>
    <w:basedOn w:val="DefaultParagraphFont"/>
    <w:uiPriority w:val="99"/>
    <w:semiHidden/>
    <w:unhideWhenUsed/>
    <w:rsid w:val="00EE2017"/>
    <w:rPr>
      <w:rFonts w:ascii="Courier New" w:eastAsiaTheme="minorHAnsi" w:hAnsi="Courier New" w:cs="Courier New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7A1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E71F5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DE71F5"/>
    <w:rPr>
      <w:rFonts w:ascii="Segoe UI" w:hAnsi="Segoe UI" w:cs="Segoe UI" w:hint="default"/>
      <w:color w:val="666666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E71F5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A65C14"/>
  </w:style>
  <w:style w:type="paragraph" w:styleId="BlockText">
    <w:name w:val="Block Text"/>
    <w:basedOn w:val="Normal"/>
    <w:uiPriority w:val="99"/>
    <w:semiHidden/>
    <w:unhideWhenUsed/>
    <w:rsid w:val="00A65C1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65C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5C14"/>
  </w:style>
  <w:style w:type="paragraph" w:styleId="BodyText2">
    <w:name w:val="Body Text 2"/>
    <w:basedOn w:val="Normal"/>
    <w:link w:val="BodyText2Char"/>
    <w:uiPriority w:val="99"/>
    <w:semiHidden/>
    <w:unhideWhenUsed/>
    <w:rsid w:val="00A65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5C14"/>
  </w:style>
  <w:style w:type="paragraph" w:styleId="BodyText3">
    <w:name w:val="Body Text 3"/>
    <w:basedOn w:val="Normal"/>
    <w:link w:val="BodyText3Char"/>
    <w:uiPriority w:val="99"/>
    <w:semiHidden/>
    <w:unhideWhenUsed/>
    <w:rsid w:val="00A65C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5C1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65C1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65C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5C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5C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65C1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65C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5C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5C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5C1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5C1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5C1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65C1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65C14"/>
  </w:style>
  <w:style w:type="paragraph" w:styleId="CommentText">
    <w:name w:val="annotation text"/>
    <w:basedOn w:val="Normal"/>
    <w:link w:val="CommentTextChar"/>
    <w:uiPriority w:val="99"/>
    <w:semiHidden/>
    <w:unhideWhenUsed/>
    <w:rsid w:val="00A65C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C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C14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65C14"/>
  </w:style>
  <w:style w:type="character" w:customStyle="1" w:styleId="DateChar">
    <w:name w:val="Date Char"/>
    <w:basedOn w:val="DefaultParagraphFont"/>
    <w:link w:val="Date"/>
    <w:uiPriority w:val="99"/>
    <w:semiHidden/>
    <w:rsid w:val="00A65C14"/>
  </w:style>
  <w:style w:type="paragraph" w:styleId="DocumentMap">
    <w:name w:val="Document Map"/>
    <w:basedOn w:val="Normal"/>
    <w:link w:val="DocumentMapChar"/>
    <w:uiPriority w:val="99"/>
    <w:semiHidden/>
    <w:unhideWhenUsed/>
    <w:rsid w:val="00A65C1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5C1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65C1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65C14"/>
  </w:style>
  <w:style w:type="paragraph" w:styleId="EndnoteText">
    <w:name w:val="endnote text"/>
    <w:basedOn w:val="Normal"/>
    <w:link w:val="EndnoteTextChar"/>
    <w:uiPriority w:val="99"/>
    <w:semiHidden/>
    <w:unhideWhenUsed/>
    <w:rsid w:val="00A65C1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5C14"/>
  </w:style>
  <w:style w:type="paragraph" w:styleId="EnvelopeAddress">
    <w:name w:val="envelope address"/>
    <w:basedOn w:val="Normal"/>
    <w:uiPriority w:val="99"/>
    <w:semiHidden/>
    <w:unhideWhenUsed/>
    <w:rsid w:val="00A65C1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65C14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5C1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5C14"/>
  </w:style>
  <w:style w:type="paragraph" w:styleId="HTMLAddress">
    <w:name w:val="HTML Address"/>
    <w:basedOn w:val="Normal"/>
    <w:link w:val="HTMLAddressChar"/>
    <w:uiPriority w:val="99"/>
    <w:semiHidden/>
    <w:unhideWhenUsed/>
    <w:rsid w:val="00A65C1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65C1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5C14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5C14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5C1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65C1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65C1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65C1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65C1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65C1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65C1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65C1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65C14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65C1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C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C14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A65C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65C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65C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65C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65C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65C14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65C14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65C14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65C1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65C14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65C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65C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65C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65C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65C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65C14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65C14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65C14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65C14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65C14"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65C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65C14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65C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65C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65C14"/>
  </w:style>
  <w:style w:type="paragraph" w:styleId="NormalIndent">
    <w:name w:val="Normal Indent"/>
    <w:basedOn w:val="Normal"/>
    <w:uiPriority w:val="99"/>
    <w:semiHidden/>
    <w:unhideWhenUsed/>
    <w:rsid w:val="00A65C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65C1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65C14"/>
  </w:style>
  <w:style w:type="paragraph" w:styleId="PlainText">
    <w:name w:val="Plain Text"/>
    <w:basedOn w:val="Normal"/>
    <w:link w:val="PlainTextChar"/>
    <w:uiPriority w:val="99"/>
    <w:semiHidden/>
    <w:unhideWhenUsed/>
    <w:rsid w:val="00A65C1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C1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65C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C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65C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65C14"/>
  </w:style>
  <w:style w:type="paragraph" w:styleId="Signature">
    <w:name w:val="Signature"/>
    <w:basedOn w:val="Normal"/>
    <w:link w:val="SignatureChar"/>
    <w:uiPriority w:val="99"/>
    <w:semiHidden/>
    <w:unhideWhenUsed/>
    <w:rsid w:val="00A65C1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65C14"/>
  </w:style>
  <w:style w:type="paragraph" w:styleId="Subtitle">
    <w:name w:val="Subtitle"/>
    <w:basedOn w:val="Normal"/>
    <w:next w:val="Normal"/>
    <w:link w:val="SubtitleChar"/>
    <w:uiPriority w:val="11"/>
    <w:qFormat/>
    <w:rsid w:val="00A65C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65C1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65C14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65C14"/>
  </w:style>
  <w:style w:type="paragraph" w:styleId="Title">
    <w:name w:val="Title"/>
    <w:basedOn w:val="Normal"/>
    <w:next w:val="Normal"/>
    <w:link w:val="TitleChar"/>
    <w:uiPriority w:val="10"/>
    <w:qFormat/>
    <w:rsid w:val="00A65C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65C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65C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65C1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65C1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65C14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65C1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65C1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65C1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65C1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65C14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C14"/>
    <w:pPr>
      <w:keepLines/>
      <w:numPr>
        <w:numId w:val="0"/>
      </w:numPr>
      <w:spacing w:after="0"/>
      <w:outlineLvl w:val="9"/>
    </w:pPr>
    <w:rPr>
      <w:b w:val="0"/>
      <w:bC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12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35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50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0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0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12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44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19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9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23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9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713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559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005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19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3237926282,,30651124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zhlNGVkNjUtMDBmNS00MDU1LTg1ZTItMzlkY2ZjYzFjNmFl%40thread.v2/0?context=%7b%22Tid%22%3a%225405fcd9-c69f-4262-bf22-15c8be28d5f9%22%2c%22Oid%22%3a%222ac4e81f-1cf8-4381-aa09-d40191ddce84%22%7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meetingOptions/?organizerId=2ac4e81f-1cf8-4381-aa09-d40191ddce84&amp;tenantId=5405fcd9-c69f-4262-bf22-15c8be28d5f9&amp;threadId=19_meeting_NzhlNGVkNjUtMDBmNS00MDU1LTg1ZTItMzlkY2ZjYzFjNmFl@thread.v2&amp;messageId=0&amp;language=en-U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alin.teams.microsoft.com/4720663e-624b-4ea1-a87a-0ed9cef375e2?id=30651124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%20Mikel\OneDrive\Documents\Custom%20Office%20Templates\IPBC%20letterhead%201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2101b-47de-4203-9b7a-c214b9e558f3">
      <Terms xmlns="http://schemas.microsoft.com/office/infopath/2007/PartnerControls"/>
    </lcf76f155ced4ddcb4097134ff3c332f>
    <TaxCatchAll xmlns="1633dd2a-2f49-489e-8654-a0daa30f48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D9EC3618CC743835E0D2ECFF97B14" ma:contentTypeVersion="16" ma:contentTypeDescription="Create a new document." ma:contentTypeScope="" ma:versionID="60b5445c7145548c4aaffdbd12383531">
  <xsd:schema xmlns:xsd="http://www.w3.org/2001/XMLSchema" xmlns:xs="http://www.w3.org/2001/XMLSchema" xmlns:p="http://schemas.microsoft.com/office/2006/metadata/properties" xmlns:ns2="a4d2101b-47de-4203-9b7a-c214b9e558f3" xmlns:ns3="1633dd2a-2f49-489e-8654-a0daa30f48d4" targetNamespace="http://schemas.microsoft.com/office/2006/metadata/properties" ma:root="true" ma:fieldsID="a4cde2e9945d1a9a58b8f458005035ec" ns2:_="" ns3:_="">
    <xsd:import namespace="a4d2101b-47de-4203-9b7a-c214b9e558f3"/>
    <xsd:import namespace="1633dd2a-2f49-489e-8654-a0daa30f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2101b-47de-4203-9b7a-c214b9e55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02e3f2-7b1a-4c3f-ad04-11c217c36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dd2a-2f49-489e-8654-a0daa30f48d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0cd24a0-c4c7-49c8-855d-0c686739e8ed}" ma:internalName="TaxCatchAll" ma:showField="CatchAllData" ma:web="1633dd2a-2f49-489e-8654-a0daa30f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A5AD0-89F5-4429-A317-496D2CBD3970}">
  <ds:schemaRefs>
    <ds:schemaRef ds:uri="http://schemas.microsoft.com/office/2006/metadata/properties"/>
    <ds:schemaRef ds:uri="http://schemas.microsoft.com/office/infopath/2007/PartnerControls"/>
    <ds:schemaRef ds:uri="a4d2101b-47de-4203-9b7a-c214b9e558f3"/>
    <ds:schemaRef ds:uri="1633dd2a-2f49-489e-8654-a0daa30f48d4"/>
  </ds:schemaRefs>
</ds:datastoreItem>
</file>

<file path=customXml/itemProps2.xml><?xml version="1.0" encoding="utf-8"?>
<ds:datastoreItem xmlns:ds="http://schemas.openxmlformats.org/officeDocument/2006/customXml" ds:itemID="{53C3C4E9-1848-410C-AD8E-C07B02744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BBB04-7F26-41F5-BB9F-84D8E1163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2101b-47de-4203-9b7a-c214b9e558f3"/>
    <ds:schemaRef ds:uri="1633dd2a-2f49-489e-8654-a0daa30f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F249F3-BE8D-462D-B7DC-23725C38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IPBC letterhead 1 page</Template>
  <TotalTime>14</TotalTime>
  <Pages>1</Pages>
  <Words>69</Words>
  <Characters>1872</Characters>
  <Application>Microsoft Office Word</Application>
  <DocSecurity>0</DocSecurity>
  <Lines>15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Mikel</dc:creator>
  <cp:lastModifiedBy>Sandy Mikel</cp:lastModifiedBy>
  <cp:revision>6</cp:revision>
  <cp:lastPrinted>2021-08-19T14:49:00Z</cp:lastPrinted>
  <dcterms:created xsi:type="dcterms:W3CDTF">2025-08-20T18:18:00Z</dcterms:created>
  <dcterms:modified xsi:type="dcterms:W3CDTF">2025-08-22T20:11:00Z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0x010100399D9EC3618CC743835E0D2ECFF97B14</vt:lpwstr>
  </property>
  <property fmtid="{D5CDD505-2E9C-101B-9397-08002B2CF9AE}" pid="3" name="MediaServiceImageTags">
    <vt:lpwstr/>
  </property>
</Properties>
</file>