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5F3B" w14:textId="77777777" w:rsidR="00861021" w:rsidRDefault="00A669CE">
      <w:pPr>
        <w:spacing w:before="100"/>
        <w:ind w:left="100"/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40443B12" wp14:editId="149B0439">
            <wp:simplePos x="0" y="0"/>
            <wp:positionH relativeFrom="column">
              <wp:posOffset>-204470</wp:posOffset>
            </wp:positionH>
            <wp:positionV relativeFrom="paragraph">
              <wp:posOffset>217805</wp:posOffset>
            </wp:positionV>
            <wp:extent cx="2406650" cy="1219200"/>
            <wp:effectExtent l="0" t="0" r="0" b="0"/>
            <wp:wrapNone/>
            <wp:docPr id="3" name="Picture 3" descr="A picture containing umbrell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36" t="23336" r="10921" b="41726"/>
                    <a:stretch/>
                  </pic:blipFill>
                  <pic:spPr bwMode="auto">
                    <a:xfrm>
                      <a:off x="0" y="0"/>
                      <a:ext cx="2406650" cy="121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9538D7" w14:textId="77777777" w:rsidR="00861021" w:rsidRDefault="00F85038">
      <w:pPr>
        <w:spacing w:before="5" w:line="280" w:lineRule="exact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9FDBAA7" wp14:editId="35EE5822">
                <wp:simplePos x="0" y="0"/>
                <wp:positionH relativeFrom="column">
                  <wp:posOffset>3098800</wp:posOffset>
                </wp:positionH>
                <wp:positionV relativeFrom="paragraph">
                  <wp:posOffset>57150</wp:posOffset>
                </wp:positionV>
                <wp:extent cx="3200400" cy="1404620"/>
                <wp:effectExtent l="0" t="0" r="1905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A2553" w14:textId="77777777" w:rsidR="000D0C56" w:rsidRPr="005B2FA2" w:rsidRDefault="00E3732D" w:rsidP="00E3732D">
                            <w:pPr>
                              <w:jc w:val="right"/>
                              <w:rPr>
                                <w:rFonts w:ascii="Nourd Light" w:hAnsi="Nourd Light"/>
                                <w:i/>
                                <w:iCs/>
                                <w:color w:val="4F6228" w:themeColor="accent3" w:themeShade="80"/>
                                <w:sz w:val="16"/>
                                <w:szCs w:val="16"/>
                              </w:rPr>
                            </w:pPr>
                            <w:r w:rsidRPr="005B2FA2">
                              <w:rPr>
                                <w:rFonts w:ascii="Nourd Light" w:hAnsi="Nourd Light"/>
                                <w:i/>
                                <w:iCs/>
                                <w:color w:val="4F6228" w:themeColor="accent3" w:themeShade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7046">
                              <w:rPr>
                                <w:rFonts w:ascii="Nourd Light" w:hAnsi="Nourd Light"/>
                                <w:i/>
                                <w:iCs/>
                                <w:color w:val="1F497D" w:themeColor="text2"/>
                                <w:sz w:val="16"/>
                                <w:szCs w:val="16"/>
                              </w:rPr>
                              <w:t>The premier health benefit option for Illinois local governments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FDBA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4pt;margin-top:4.5pt;width:252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" strokecolor="white [3212]">
                <v:textbox style="mso-fit-shape-to-text:t">
                  <w:txbxContent>
                    <w:p w14:paraId="532A2553" w14:textId="77777777" w:rsidR="000D0C56" w:rsidRPr="005B2FA2" w:rsidRDefault="00E3732D" w:rsidP="00E3732D">
                      <w:pPr>
                        <w:jc w:val="right"/>
                        <w:rPr>
                          <w:rFonts w:ascii="Nourd Light" w:hAnsi="Nourd Light"/>
                          <w:i/>
                          <w:iCs/>
                          <w:color w:val="4F6228" w:themeColor="accent3" w:themeShade="80"/>
                          <w:sz w:val="16"/>
                          <w:szCs w:val="16"/>
                        </w:rPr>
                      </w:pPr>
                      <w:r w:rsidRPr="005B2FA2">
                        <w:rPr>
                          <w:rFonts w:ascii="Nourd Light" w:hAnsi="Nourd Light"/>
                          <w:i/>
                          <w:iCs/>
                          <w:color w:val="4F6228" w:themeColor="accent3" w:themeShade="80"/>
                          <w:sz w:val="16"/>
                          <w:szCs w:val="16"/>
                        </w:rPr>
                        <w:t xml:space="preserve"> </w:t>
                      </w:r>
                      <w:r w:rsidR="00FC7046">
                        <w:rPr>
                          <w:rFonts w:ascii="Nourd Light" w:hAnsi="Nourd Light"/>
                          <w:i/>
                          <w:iCs/>
                          <w:color w:val="1F497D" w:themeColor="text2"/>
                          <w:sz w:val="16"/>
                          <w:szCs w:val="16"/>
                        </w:rPr>
                        <w:t>The premier health benefit option for Illinois local governments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B28B37" w14:textId="77777777" w:rsidR="00861021" w:rsidRDefault="00861021">
      <w:pPr>
        <w:spacing w:line="200" w:lineRule="exact"/>
      </w:pPr>
    </w:p>
    <w:p w14:paraId="4E93813D" w14:textId="77777777" w:rsidR="00861021" w:rsidRDefault="00861021">
      <w:pPr>
        <w:spacing w:line="200" w:lineRule="exact"/>
      </w:pPr>
    </w:p>
    <w:p w14:paraId="0BD1ED36" w14:textId="77777777" w:rsidR="00861021" w:rsidRDefault="00861021">
      <w:pPr>
        <w:spacing w:line="200" w:lineRule="exact"/>
      </w:pPr>
    </w:p>
    <w:p w14:paraId="0F85E140" w14:textId="77777777" w:rsidR="00861021" w:rsidRDefault="00861021">
      <w:pPr>
        <w:spacing w:line="200" w:lineRule="exact"/>
      </w:pPr>
    </w:p>
    <w:p w14:paraId="1E1F034F" w14:textId="77777777" w:rsidR="00861021" w:rsidRDefault="00861021">
      <w:pPr>
        <w:spacing w:before="17" w:line="200" w:lineRule="exact"/>
      </w:pPr>
    </w:p>
    <w:p w14:paraId="26CEA3E0" w14:textId="77777777" w:rsidR="00916D5E" w:rsidRPr="00916D5E" w:rsidRDefault="00916D5E" w:rsidP="00916D5E"/>
    <w:p w14:paraId="6071885D" w14:textId="77777777" w:rsidR="00916D5E" w:rsidRPr="00916D5E" w:rsidRDefault="00916D5E" w:rsidP="00916D5E"/>
    <w:p w14:paraId="7E893644" w14:textId="77777777" w:rsidR="00916D5E" w:rsidRPr="00916D5E" w:rsidRDefault="00916D5E" w:rsidP="00916D5E"/>
    <w:p w14:paraId="70F3D0C7" w14:textId="77777777" w:rsidR="00916D5E" w:rsidRDefault="00916D5E" w:rsidP="00916D5E"/>
    <w:p w14:paraId="549D48B8" w14:textId="77777777" w:rsidR="00916D5E" w:rsidRDefault="00916D5E" w:rsidP="00916D5E"/>
    <w:p w14:paraId="30FBA05F" w14:textId="56401DCA" w:rsidR="00916D5E" w:rsidRDefault="00970C6C" w:rsidP="00970C6C">
      <w:pPr>
        <w:jc w:val="center"/>
        <w:rPr>
          <w:rFonts w:ascii="Arial Nova" w:hAnsi="Arial Nova"/>
          <w:b/>
          <w:bCs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>MEMBERSHIP MEETING</w:t>
      </w:r>
      <w:r w:rsidR="00C02E91">
        <w:rPr>
          <w:rFonts w:ascii="Arial Nova" w:hAnsi="Arial Nova"/>
          <w:b/>
          <w:bCs/>
          <w:sz w:val="24"/>
          <w:szCs w:val="24"/>
        </w:rPr>
        <w:t xml:space="preserve"> AGENDA</w:t>
      </w:r>
    </w:p>
    <w:p w14:paraId="66E135D9" w14:textId="09A5FDAF" w:rsidR="00D410CC" w:rsidRDefault="00C02E91" w:rsidP="5422E0C7">
      <w:pPr>
        <w:jc w:val="center"/>
        <w:rPr>
          <w:rFonts w:ascii="Arial Nova" w:hAnsi="Arial Nova"/>
          <w:b/>
          <w:bCs/>
          <w:sz w:val="24"/>
          <w:szCs w:val="24"/>
        </w:rPr>
      </w:pPr>
      <w:r w:rsidRPr="005C30CC">
        <w:rPr>
          <w:rFonts w:ascii="Arial Nova" w:hAnsi="Arial Nova"/>
          <w:b/>
          <w:bCs/>
          <w:sz w:val="24"/>
          <w:szCs w:val="24"/>
        </w:rPr>
        <w:t>TEAMS</w:t>
      </w:r>
    </w:p>
    <w:p w14:paraId="469D209D" w14:textId="328E6FDB" w:rsidR="007D0816" w:rsidRDefault="007D0816" w:rsidP="5422E0C7">
      <w:pPr>
        <w:jc w:val="center"/>
        <w:rPr>
          <w:rFonts w:ascii="Arial Nova" w:hAnsi="Arial Nova"/>
          <w:b/>
          <w:bCs/>
          <w:sz w:val="24"/>
          <w:szCs w:val="24"/>
        </w:rPr>
      </w:pPr>
      <w:r w:rsidRPr="6291C2EE">
        <w:rPr>
          <w:rFonts w:ascii="Arial Nova" w:hAnsi="Arial Nova"/>
          <w:b/>
          <w:bCs/>
          <w:sz w:val="24"/>
          <w:szCs w:val="24"/>
        </w:rPr>
        <w:t xml:space="preserve">April 2, </w:t>
      </w:r>
      <w:r w:rsidR="37D4A09A" w:rsidRPr="6291C2EE">
        <w:rPr>
          <w:rFonts w:ascii="Arial Nova" w:hAnsi="Arial Nova"/>
          <w:b/>
          <w:bCs/>
          <w:sz w:val="24"/>
          <w:szCs w:val="24"/>
        </w:rPr>
        <w:t>2026,</w:t>
      </w:r>
      <w:r w:rsidRPr="6291C2EE">
        <w:rPr>
          <w:rFonts w:ascii="Arial Nova" w:hAnsi="Arial Nova"/>
          <w:b/>
          <w:bCs/>
          <w:sz w:val="24"/>
          <w:szCs w:val="24"/>
        </w:rPr>
        <w:t xml:space="preserve"> 9:30 am</w:t>
      </w:r>
    </w:p>
    <w:p w14:paraId="5D267CF0" w14:textId="7C9CA01B" w:rsidR="007D0816" w:rsidRPr="005C30CC" w:rsidRDefault="007D0816" w:rsidP="5422E0C7">
      <w:pPr>
        <w:jc w:val="center"/>
        <w:rPr>
          <w:rFonts w:ascii="Arial Nova" w:hAnsi="Arial Nova"/>
          <w:b/>
          <w:bCs/>
          <w:sz w:val="24"/>
          <w:szCs w:val="24"/>
        </w:rPr>
      </w:pPr>
      <w:r w:rsidRPr="2669AA71">
        <w:rPr>
          <w:rFonts w:ascii="Arial Nova" w:hAnsi="Arial Nova"/>
          <w:b/>
          <w:bCs/>
          <w:sz w:val="24"/>
          <w:szCs w:val="24"/>
        </w:rPr>
        <w:t>Teams</w:t>
      </w:r>
    </w:p>
    <w:p w14:paraId="4FDC189A" w14:textId="59358403" w:rsidR="006C05F1" w:rsidRDefault="45E61930" w:rsidP="2669AA71">
      <w:pPr>
        <w:spacing w:after="90"/>
        <w:jc w:val="center"/>
      </w:pPr>
      <w:hyperlink r:id="rId12">
        <w:r w:rsidRPr="2669AA71">
          <w:rPr>
            <w:rStyle w:val="Hyperlink"/>
            <w:rFonts w:ascii="Arial" w:eastAsia="Arial" w:hAnsi="Arial" w:cs="Arial"/>
            <w:color w:val="5B5FC7"/>
            <w:sz w:val="18"/>
            <w:szCs w:val="18"/>
          </w:rPr>
          <w:t>https://teams.microsoft.com/meet/28890997505530?</w:t>
        </w:r>
      </w:hyperlink>
    </w:p>
    <w:p w14:paraId="159A33D8" w14:textId="635417E8" w:rsidR="006C05F1" w:rsidRDefault="45E61930" w:rsidP="2669AA71">
      <w:pPr>
        <w:spacing w:after="90"/>
        <w:jc w:val="center"/>
      </w:pPr>
      <w:hyperlink r:id="rId13">
        <w:r w:rsidRPr="2669AA71">
          <w:rPr>
            <w:rStyle w:val="Hyperlink"/>
            <w:rFonts w:ascii="Arial" w:eastAsia="Arial" w:hAnsi="Arial" w:cs="Arial"/>
            <w:color w:val="5B5FC7"/>
            <w:sz w:val="18"/>
            <w:szCs w:val="18"/>
          </w:rPr>
          <w:t>p=CtvWoO7k7VbxAAlsw1</w:t>
        </w:r>
      </w:hyperlink>
      <w:r w:rsidRPr="2669AA71">
        <w:rPr>
          <w:rFonts w:ascii="Arial" w:eastAsia="Arial" w:hAnsi="Arial" w:cs="Arial"/>
          <w:color w:val="242424"/>
          <w:sz w:val="18"/>
          <w:szCs w:val="18"/>
        </w:rPr>
        <w:t xml:space="preserve"> </w:t>
      </w:r>
    </w:p>
    <w:p w14:paraId="3EA0C9E2" w14:textId="60146781" w:rsidR="006C05F1" w:rsidRDefault="45E61930" w:rsidP="2669AA71">
      <w:pPr>
        <w:spacing w:after="90"/>
        <w:jc w:val="center"/>
      </w:pPr>
      <w:r w:rsidRPr="2669AA71">
        <w:rPr>
          <w:rFonts w:ascii="Arial" w:eastAsia="Arial" w:hAnsi="Arial" w:cs="Arial"/>
          <w:color w:val="616161"/>
          <w:sz w:val="18"/>
          <w:szCs w:val="18"/>
        </w:rPr>
        <w:t xml:space="preserve">Meeting ID: </w:t>
      </w:r>
      <w:r w:rsidRPr="2669AA71">
        <w:rPr>
          <w:rFonts w:ascii="Arial" w:eastAsia="Arial" w:hAnsi="Arial" w:cs="Arial"/>
          <w:color w:val="242424"/>
          <w:sz w:val="18"/>
          <w:szCs w:val="18"/>
        </w:rPr>
        <w:t xml:space="preserve">288 909 975 055 30 </w:t>
      </w:r>
    </w:p>
    <w:p w14:paraId="5C7FAAA3" w14:textId="2E906EF7" w:rsidR="006C05F1" w:rsidRDefault="45E61930" w:rsidP="2669AA71">
      <w:pPr>
        <w:spacing w:after="480"/>
        <w:jc w:val="center"/>
      </w:pPr>
      <w:r w:rsidRPr="2669AA71">
        <w:rPr>
          <w:rFonts w:ascii="Arial" w:eastAsia="Arial" w:hAnsi="Arial" w:cs="Arial"/>
          <w:color w:val="616161"/>
          <w:sz w:val="18"/>
          <w:szCs w:val="18"/>
        </w:rPr>
        <w:t xml:space="preserve">Passcode: </w:t>
      </w:r>
      <w:r w:rsidRPr="2669AA71">
        <w:rPr>
          <w:rFonts w:ascii="Arial" w:eastAsia="Arial" w:hAnsi="Arial" w:cs="Arial"/>
          <w:color w:val="242424"/>
          <w:sz w:val="18"/>
          <w:szCs w:val="18"/>
        </w:rPr>
        <w:t>QM2eH6er</w:t>
      </w:r>
    </w:p>
    <w:p w14:paraId="781631EF" w14:textId="7C904587" w:rsidR="006C05F1" w:rsidRDefault="45E61930" w:rsidP="2669AA71">
      <w:pPr>
        <w:spacing w:after="90"/>
        <w:jc w:val="center"/>
      </w:pPr>
      <w:r w:rsidRPr="2669AA71">
        <w:rPr>
          <w:rFonts w:ascii="Arial" w:eastAsia="Arial" w:hAnsi="Arial" w:cs="Arial"/>
          <w:b/>
          <w:bCs/>
          <w:color w:val="242424"/>
          <w:sz w:val="18"/>
          <w:szCs w:val="18"/>
        </w:rPr>
        <w:t>Dial in by phone</w:t>
      </w:r>
      <w:r w:rsidRPr="2669AA71">
        <w:rPr>
          <w:rFonts w:ascii="Arial" w:eastAsia="Arial" w:hAnsi="Arial" w:cs="Arial"/>
          <w:color w:val="242424"/>
          <w:sz w:val="18"/>
          <w:szCs w:val="18"/>
        </w:rPr>
        <w:t xml:space="preserve"> </w:t>
      </w:r>
    </w:p>
    <w:p w14:paraId="26A0EE01" w14:textId="64C37AA7" w:rsidR="006C05F1" w:rsidRDefault="45E61930" w:rsidP="2669AA71">
      <w:pPr>
        <w:spacing w:after="90"/>
        <w:jc w:val="center"/>
      </w:pPr>
      <w:r w:rsidRPr="2669AA71">
        <w:rPr>
          <w:rFonts w:ascii="Arial" w:eastAsia="Arial" w:hAnsi="Arial" w:cs="Arial"/>
          <w:color w:val="5B5FC7"/>
          <w:sz w:val="18"/>
          <w:szCs w:val="18"/>
          <w:u w:val="single"/>
        </w:rPr>
        <w:t>+1 323-792-</w:t>
      </w:r>
      <w:proofErr w:type="gramStart"/>
      <w:r w:rsidRPr="2669AA71">
        <w:rPr>
          <w:rFonts w:ascii="Arial" w:eastAsia="Arial" w:hAnsi="Arial" w:cs="Arial"/>
          <w:color w:val="5B5FC7"/>
          <w:sz w:val="18"/>
          <w:szCs w:val="18"/>
          <w:u w:val="single"/>
        </w:rPr>
        <w:t>6282,,</w:t>
      </w:r>
      <w:proofErr w:type="gramEnd"/>
      <w:r w:rsidRPr="2669AA71">
        <w:rPr>
          <w:rFonts w:ascii="Arial" w:eastAsia="Arial" w:hAnsi="Arial" w:cs="Arial"/>
          <w:color w:val="5B5FC7"/>
          <w:sz w:val="18"/>
          <w:szCs w:val="18"/>
          <w:u w:val="single"/>
        </w:rPr>
        <w:t>33539333#</w:t>
      </w:r>
      <w:r w:rsidRPr="2669AA71">
        <w:rPr>
          <w:rFonts w:ascii="Arial" w:eastAsia="Arial" w:hAnsi="Arial" w:cs="Arial"/>
          <w:color w:val="242424"/>
          <w:sz w:val="18"/>
          <w:szCs w:val="18"/>
        </w:rPr>
        <w:t xml:space="preserve"> </w:t>
      </w:r>
      <w:r w:rsidRPr="2669AA71">
        <w:rPr>
          <w:rFonts w:ascii="Arial" w:eastAsia="Arial" w:hAnsi="Arial" w:cs="Arial"/>
          <w:color w:val="616161"/>
          <w:sz w:val="18"/>
          <w:szCs w:val="18"/>
        </w:rPr>
        <w:t>United States, Los Angeles</w:t>
      </w:r>
    </w:p>
    <w:p w14:paraId="602BC2EF" w14:textId="5B202754" w:rsidR="006C05F1" w:rsidRDefault="45E61930" w:rsidP="2669AA71">
      <w:pPr>
        <w:spacing w:after="90"/>
        <w:jc w:val="center"/>
      </w:pPr>
      <w:hyperlink r:id="rId14">
        <w:r w:rsidRPr="2669AA71">
          <w:rPr>
            <w:rStyle w:val="Hyperlink"/>
            <w:rFonts w:ascii="Arial" w:eastAsia="Arial" w:hAnsi="Arial" w:cs="Arial"/>
            <w:color w:val="5B5FC7"/>
            <w:sz w:val="18"/>
            <w:szCs w:val="18"/>
          </w:rPr>
          <w:t>Find a local number</w:t>
        </w:r>
      </w:hyperlink>
    </w:p>
    <w:p w14:paraId="383836B7" w14:textId="1E24E545" w:rsidR="006C05F1" w:rsidRDefault="45E61930" w:rsidP="2669AA71">
      <w:pPr>
        <w:spacing w:after="360"/>
        <w:jc w:val="center"/>
      </w:pPr>
      <w:r w:rsidRPr="2669AA71">
        <w:rPr>
          <w:rFonts w:ascii="Arial" w:eastAsia="Arial" w:hAnsi="Arial" w:cs="Arial"/>
          <w:color w:val="616161"/>
          <w:sz w:val="18"/>
          <w:szCs w:val="18"/>
        </w:rPr>
        <w:t xml:space="preserve">Phone conference ID: </w:t>
      </w:r>
      <w:r w:rsidRPr="2669AA71">
        <w:rPr>
          <w:rFonts w:ascii="Arial" w:eastAsia="Arial" w:hAnsi="Arial" w:cs="Arial"/>
          <w:color w:val="242424"/>
          <w:sz w:val="18"/>
          <w:szCs w:val="18"/>
        </w:rPr>
        <w:t>335 393 33#</w:t>
      </w:r>
    </w:p>
    <w:p w14:paraId="2EB6D37F" w14:textId="7111A0C0" w:rsidR="006C05F1" w:rsidRDefault="006C05F1" w:rsidP="5E4A786F">
      <w:pPr>
        <w:spacing w:after="480"/>
        <w:jc w:val="center"/>
        <w:rPr>
          <w:rFonts w:ascii="Arial Nova" w:eastAsia="Arial Nova" w:hAnsi="Arial Nova" w:cs="Arial Nova"/>
          <w:color w:val="242424"/>
          <w:sz w:val="24"/>
          <w:szCs w:val="24"/>
        </w:rPr>
      </w:pPr>
    </w:p>
    <w:p w14:paraId="41C3F436" w14:textId="3793BF88" w:rsidR="007B572C" w:rsidRDefault="00494C7C" w:rsidP="5E4A786F">
      <w:pPr>
        <w:pStyle w:val="ListParagraph"/>
        <w:numPr>
          <w:ilvl w:val="0"/>
          <w:numId w:val="7"/>
        </w:numPr>
        <w:spacing w:after="0" w:line="240" w:lineRule="auto"/>
        <w:rPr>
          <w:rFonts w:ascii="Arial Nova" w:eastAsia="Arial Nova" w:hAnsi="Arial Nova" w:cs="Arial Nova"/>
          <w:sz w:val="24"/>
          <w:szCs w:val="24"/>
        </w:rPr>
      </w:pPr>
      <w:r w:rsidRPr="5E4A786F">
        <w:rPr>
          <w:rFonts w:ascii="Arial Nova" w:eastAsia="Arial Nova" w:hAnsi="Arial Nova" w:cs="Arial Nova"/>
          <w:sz w:val="24"/>
          <w:szCs w:val="24"/>
        </w:rPr>
        <w:t>Call to Order</w:t>
      </w:r>
    </w:p>
    <w:p w14:paraId="0B09E6AF" w14:textId="361E61BF" w:rsidR="5E4A786F" w:rsidRDefault="5E4A786F" w:rsidP="5E4A786F">
      <w:pPr>
        <w:pStyle w:val="ListParagraph"/>
        <w:spacing w:after="0" w:line="240" w:lineRule="auto"/>
        <w:rPr>
          <w:rFonts w:ascii="Arial Nova" w:eastAsia="Arial Nova" w:hAnsi="Arial Nova" w:cs="Arial Nova"/>
          <w:sz w:val="24"/>
          <w:szCs w:val="24"/>
        </w:rPr>
      </w:pPr>
    </w:p>
    <w:p w14:paraId="5145E844" w14:textId="477B1BFA" w:rsidR="00BE082F" w:rsidRDefault="00BE082F" w:rsidP="5E4A786F">
      <w:pPr>
        <w:pStyle w:val="ListParagraph"/>
        <w:numPr>
          <w:ilvl w:val="0"/>
          <w:numId w:val="7"/>
        </w:numPr>
        <w:spacing w:after="0" w:line="240" w:lineRule="auto"/>
        <w:rPr>
          <w:rFonts w:ascii="Arial Nova" w:eastAsia="Arial Nova" w:hAnsi="Arial Nova" w:cs="Arial Nova"/>
          <w:sz w:val="24"/>
          <w:szCs w:val="24"/>
        </w:rPr>
      </w:pPr>
      <w:r w:rsidRPr="5E4A786F">
        <w:rPr>
          <w:rFonts w:ascii="Arial Nova" w:eastAsia="Arial Nova" w:hAnsi="Arial Nova" w:cs="Arial Nova"/>
          <w:sz w:val="24"/>
          <w:szCs w:val="24"/>
        </w:rPr>
        <w:t>Marketing Process</w:t>
      </w:r>
    </w:p>
    <w:p w14:paraId="45ACA2DD" w14:textId="650F5937" w:rsidR="30A9B891" w:rsidRDefault="30A9B891" w:rsidP="5E4A786F">
      <w:pPr>
        <w:pStyle w:val="ListParagraph"/>
        <w:numPr>
          <w:ilvl w:val="1"/>
          <w:numId w:val="7"/>
        </w:numPr>
        <w:spacing w:after="0" w:line="240" w:lineRule="auto"/>
        <w:rPr>
          <w:rFonts w:ascii="Arial Nova" w:eastAsia="Arial Nova" w:hAnsi="Arial Nova" w:cs="Arial Nova"/>
          <w:sz w:val="24"/>
          <w:szCs w:val="24"/>
        </w:rPr>
      </w:pPr>
      <w:r w:rsidRPr="5E4A786F">
        <w:rPr>
          <w:rFonts w:ascii="Arial Nova" w:eastAsia="Arial Nova" w:hAnsi="Arial Nova" w:cs="Arial Nova"/>
          <w:sz w:val="24"/>
          <w:szCs w:val="24"/>
        </w:rPr>
        <w:t>L</w:t>
      </w:r>
      <w:r w:rsidR="45512860" w:rsidRPr="5E4A786F">
        <w:rPr>
          <w:rFonts w:ascii="Arial Nova" w:eastAsia="Arial Nova" w:hAnsi="Arial Nova" w:cs="Arial Nova"/>
          <w:sz w:val="24"/>
          <w:szCs w:val="24"/>
        </w:rPr>
        <w:t>evel of interest in joining</w:t>
      </w:r>
      <w:r w:rsidR="076D267A" w:rsidRPr="5E4A786F">
        <w:rPr>
          <w:rFonts w:ascii="Arial Nova" w:eastAsia="Arial Nova" w:hAnsi="Arial Nova" w:cs="Arial Nova"/>
          <w:sz w:val="24"/>
          <w:szCs w:val="24"/>
        </w:rPr>
        <w:t xml:space="preserve"> IPBC</w:t>
      </w:r>
    </w:p>
    <w:p w14:paraId="04D0FE47" w14:textId="14609504" w:rsidR="076D267A" w:rsidRDefault="076D267A" w:rsidP="5E4A786F">
      <w:pPr>
        <w:pStyle w:val="ListParagraph"/>
        <w:numPr>
          <w:ilvl w:val="1"/>
          <w:numId w:val="7"/>
        </w:numPr>
        <w:spacing w:after="0" w:line="240" w:lineRule="auto"/>
        <w:rPr>
          <w:rFonts w:ascii="Arial Nova" w:eastAsia="Arial Nova" w:hAnsi="Arial Nova" w:cs="Arial Nova"/>
          <w:color w:val="242424"/>
          <w:sz w:val="24"/>
          <w:szCs w:val="24"/>
        </w:rPr>
      </w:pPr>
      <w:r w:rsidRPr="5E4A786F">
        <w:rPr>
          <w:rFonts w:ascii="Arial Nova" w:eastAsia="Arial Nova" w:hAnsi="Arial Nova" w:cs="Arial Nova"/>
          <w:color w:val="242424"/>
          <w:sz w:val="24"/>
          <w:szCs w:val="24"/>
        </w:rPr>
        <w:t xml:space="preserve">Possibility of </w:t>
      </w:r>
      <w:r w:rsidR="45512860" w:rsidRPr="5E4A786F">
        <w:rPr>
          <w:rFonts w:ascii="Arial Nova" w:eastAsia="Arial Nova" w:hAnsi="Arial Nova" w:cs="Arial Nova"/>
          <w:color w:val="242424"/>
          <w:sz w:val="24"/>
          <w:szCs w:val="24"/>
        </w:rPr>
        <w:t>members leaving because of renewal</w:t>
      </w:r>
    </w:p>
    <w:p w14:paraId="74CDFC17" w14:textId="665D18FB" w:rsidR="32594469" w:rsidRDefault="32594469" w:rsidP="5E4A786F">
      <w:pPr>
        <w:pStyle w:val="ListParagraph"/>
        <w:numPr>
          <w:ilvl w:val="1"/>
          <w:numId w:val="7"/>
        </w:numPr>
        <w:shd w:val="clear" w:color="auto" w:fill="FFFFFF" w:themeFill="background1"/>
        <w:spacing w:after="0"/>
        <w:rPr>
          <w:rFonts w:ascii="Arial Nova" w:eastAsia="Arial Nova" w:hAnsi="Arial Nova" w:cs="Arial Nova"/>
          <w:color w:val="242424"/>
          <w:sz w:val="24"/>
          <w:szCs w:val="24"/>
        </w:rPr>
      </w:pPr>
      <w:r w:rsidRPr="5E4A786F">
        <w:rPr>
          <w:rFonts w:ascii="Arial Nova" w:eastAsia="Arial Nova" w:hAnsi="Arial Nova" w:cs="Arial Nova"/>
          <w:color w:val="242424"/>
          <w:sz w:val="24"/>
          <w:szCs w:val="24"/>
        </w:rPr>
        <w:t>P</w:t>
      </w:r>
      <w:r w:rsidR="45512860" w:rsidRPr="5E4A786F">
        <w:rPr>
          <w:rFonts w:ascii="Arial Nova" w:eastAsia="Arial Nova" w:hAnsi="Arial Nova" w:cs="Arial Nova"/>
          <w:color w:val="242424"/>
          <w:sz w:val="24"/>
          <w:szCs w:val="24"/>
        </w:rPr>
        <w:t>ool impact</w:t>
      </w:r>
      <w:r w:rsidR="029C90AE" w:rsidRPr="5E4A786F">
        <w:rPr>
          <w:rFonts w:ascii="Arial Nova" w:eastAsia="Arial Nova" w:hAnsi="Arial Nova" w:cs="Arial Nova"/>
          <w:color w:val="242424"/>
          <w:sz w:val="24"/>
          <w:szCs w:val="24"/>
        </w:rPr>
        <w:t xml:space="preserve">s </w:t>
      </w:r>
      <w:r w:rsidR="45512860" w:rsidRPr="5E4A786F">
        <w:rPr>
          <w:rFonts w:ascii="Arial Nova" w:eastAsia="Arial Nova" w:hAnsi="Arial Nova" w:cs="Arial Nova"/>
          <w:color w:val="242424"/>
          <w:sz w:val="24"/>
          <w:szCs w:val="24"/>
        </w:rPr>
        <w:t xml:space="preserve">when a member </w:t>
      </w:r>
      <w:bookmarkStart w:id="0" w:name="_Int_hC0c8Ldj"/>
      <w:r w:rsidR="45512860" w:rsidRPr="5E4A786F">
        <w:rPr>
          <w:rFonts w:ascii="Arial Nova" w:eastAsia="Arial Nova" w:hAnsi="Arial Nova" w:cs="Arial Nova"/>
          <w:color w:val="242424"/>
          <w:sz w:val="24"/>
          <w:szCs w:val="24"/>
        </w:rPr>
        <w:t>leaves</w:t>
      </w:r>
      <w:bookmarkEnd w:id="0"/>
    </w:p>
    <w:p w14:paraId="542397BC" w14:textId="3052EE3E" w:rsidR="5E4A786F" w:rsidRDefault="5E4A786F" w:rsidP="5E4A786F">
      <w:pPr>
        <w:ind w:left="1440"/>
        <w:rPr>
          <w:rFonts w:ascii="Arial Nova" w:eastAsia="Arial Nova" w:hAnsi="Arial Nova" w:cs="Arial Nova"/>
          <w:sz w:val="24"/>
          <w:szCs w:val="24"/>
        </w:rPr>
      </w:pPr>
    </w:p>
    <w:p w14:paraId="68940423" w14:textId="594DF566" w:rsidR="00986FAA" w:rsidRDefault="00986FAA" w:rsidP="5E4A786F">
      <w:pPr>
        <w:pStyle w:val="ListParagraph"/>
        <w:numPr>
          <w:ilvl w:val="0"/>
          <w:numId w:val="7"/>
        </w:numPr>
        <w:spacing w:after="0" w:line="240" w:lineRule="auto"/>
        <w:rPr>
          <w:rFonts w:ascii="Arial Nova" w:eastAsia="Arial Nova" w:hAnsi="Arial Nova" w:cs="Arial Nova"/>
          <w:sz w:val="24"/>
          <w:szCs w:val="24"/>
        </w:rPr>
      </w:pPr>
      <w:r w:rsidRPr="5E4A786F">
        <w:rPr>
          <w:rFonts w:ascii="Arial Nova" w:eastAsia="Arial Nova" w:hAnsi="Arial Nova" w:cs="Arial Nova"/>
          <w:sz w:val="24"/>
          <w:szCs w:val="24"/>
        </w:rPr>
        <w:t>Communications Updat</w:t>
      </w:r>
      <w:r w:rsidR="1DDC580F" w:rsidRPr="5E4A786F">
        <w:rPr>
          <w:rFonts w:ascii="Arial Nova" w:eastAsia="Arial Nova" w:hAnsi="Arial Nova" w:cs="Arial Nova"/>
          <w:sz w:val="24"/>
          <w:szCs w:val="24"/>
        </w:rPr>
        <w:t>e</w:t>
      </w:r>
    </w:p>
    <w:p w14:paraId="6651CBDB" w14:textId="15B6B62A" w:rsidR="532B2589" w:rsidRDefault="532B2589" w:rsidP="5E4A786F">
      <w:pPr>
        <w:pStyle w:val="ListParagraph"/>
        <w:numPr>
          <w:ilvl w:val="1"/>
          <w:numId w:val="7"/>
        </w:numPr>
        <w:spacing w:after="0" w:line="240" w:lineRule="auto"/>
        <w:rPr>
          <w:rFonts w:ascii="Arial Nova" w:eastAsia="Arial Nova" w:hAnsi="Arial Nova" w:cs="Arial Nova"/>
          <w:sz w:val="24"/>
          <w:szCs w:val="24"/>
        </w:rPr>
      </w:pPr>
      <w:r w:rsidRPr="5E4A786F">
        <w:rPr>
          <w:rFonts w:ascii="Arial Nova" w:eastAsia="Arial Nova" w:hAnsi="Arial Nova" w:cs="Arial Nova"/>
          <w:sz w:val="24"/>
          <w:szCs w:val="24"/>
        </w:rPr>
        <w:t>T</w:t>
      </w:r>
      <w:r w:rsidR="1D75B424" w:rsidRPr="5E4A786F">
        <w:rPr>
          <w:rFonts w:ascii="Arial Nova" w:eastAsia="Arial Nova" w:hAnsi="Arial Nova" w:cs="Arial Nova"/>
          <w:sz w:val="24"/>
          <w:szCs w:val="24"/>
        </w:rPr>
        <w:t>he change to RPA</w:t>
      </w:r>
      <w:r w:rsidR="011D5E9F" w:rsidRPr="5E4A786F">
        <w:rPr>
          <w:rFonts w:ascii="Arial Nova" w:eastAsia="Arial Nova" w:hAnsi="Arial Nova" w:cs="Arial Nova"/>
          <w:sz w:val="24"/>
          <w:szCs w:val="24"/>
        </w:rPr>
        <w:t xml:space="preserve"> and</w:t>
      </w:r>
      <w:r w:rsidR="1D75B424" w:rsidRPr="5E4A786F">
        <w:rPr>
          <w:rFonts w:ascii="Arial Nova" w:eastAsia="Arial Nova" w:hAnsi="Arial Nova" w:cs="Arial Nova"/>
          <w:sz w:val="24"/>
          <w:szCs w:val="24"/>
        </w:rPr>
        <w:t xml:space="preserve"> impact</w:t>
      </w:r>
      <w:r w:rsidR="742DC7F1" w:rsidRPr="5E4A786F">
        <w:rPr>
          <w:rFonts w:ascii="Arial Nova" w:eastAsia="Arial Nova" w:hAnsi="Arial Nova" w:cs="Arial Nova"/>
          <w:sz w:val="24"/>
          <w:szCs w:val="24"/>
        </w:rPr>
        <w:t xml:space="preserve"> to</w:t>
      </w:r>
      <w:r w:rsidR="1D75B424" w:rsidRPr="5E4A786F">
        <w:rPr>
          <w:rFonts w:ascii="Arial Nova" w:eastAsia="Arial Nova" w:hAnsi="Arial Nova" w:cs="Arial Nova"/>
          <w:sz w:val="24"/>
          <w:szCs w:val="24"/>
        </w:rPr>
        <w:t xml:space="preserve"> our model for adding staff </w:t>
      </w:r>
    </w:p>
    <w:p w14:paraId="17B316BC" w14:textId="66D10567" w:rsidR="5E4A786F" w:rsidRDefault="5E4A786F" w:rsidP="5E4A786F">
      <w:pPr>
        <w:pStyle w:val="ListParagraph"/>
        <w:spacing w:after="0" w:line="240" w:lineRule="auto"/>
        <w:rPr>
          <w:rFonts w:ascii="Arial Nova" w:eastAsia="Arial Nova" w:hAnsi="Arial Nova" w:cs="Arial Nova"/>
          <w:sz w:val="24"/>
          <w:szCs w:val="24"/>
        </w:rPr>
      </w:pPr>
    </w:p>
    <w:p w14:paraId="713E07AE" w14:textId="59E73F53" w:rsidR="005136DB" w:rsidRPr="00986FAA" w:rsidRDefault="00986FAA" w:rsidP="5E4A786F">
      <w:pPr>
        <w:pStyle w:val="ListParagraph"/>
        <w:numPr>
          <w:ilvl w:val="0"/>
          <w:numId w:val="7"/>
        </w:numPr>
        <w:spacing w:after="0" w:line="240" w:lineRule="auto"/>
        <w:rPr>
          <w:rFonts w:ascii="Arial Nova" w:eastAsia="Arial Nova" w:hAnsi="Arial Nova" w:cs="Arial Nova"/>
          <w:sz w:val="24"/>
          <w:szCs w:val="24"/>
        </w:rPr>
      </w:pPr>
      <w:r w:rsidRPr="5E4A786F">
        <w:rPr>
          <w:rFonts w:ascii="Arial Nova" w:eastAsia="Arial Nova" w:hAnsi="Arial Nova" w:cs="Arial Nova"/>
          <w:sz w:val="24"/>
          <w:szCs w:val="24"/>
        </w:rPr>
        <w:t>Training</w:t>
      </w:r>
      <w:r w:rsidR="00C02E91" w:rsidRPr="5E4A786F">
        <w:rPr>
          <w:rFonts w:ascii="Arial Nova" w:eastAsia="Arial Nova" w:hAnsi="Arial Nova" w:cs="Arial Nova"/>
          <w:sz w:val="24"/>
          <w:szCs w:val="24"/>
        </w:rPr>
        <w:t xml:space="preserve">    </w:t>
      </w:r>
    </w:p>
    <w:p w14:paraId="494204CF" w14:textId="16CDC8ED" w:rsidR="005136DB" w:rsidRPr="00986FAA" w:rsidRDefault="39BAB99C" w:rsidP="5E4A786F">
      <w:pPr>
        <w:pStyle w:val="ListParagraph"/>
        <w:numPr>
          <w:ilvl w:val="1"/>
          <w:numId w:val="7"/>
        </w:numPr>
        <w:spacing w:after="0" w:line="240" w:lineRule="auto"/>
        <w:rPr>
          <w:rFonts w:ascii="Arial Nova" w:eastAsia="Arial Nova" w:hAnsi="Arial Nova" w:cs="Arial Nova"/>
          <w:sz w:val="24"/>
          <w:szCs w:val="24"/>
        </w:rPr>
      </w:pPr>
      <w:r w:rsidRPr="5E4A786F">
        <w:rPr>
          <w:rFonts w:ascii="Arial Nova" w:eastAsia="Arial Nova" w:hAnsi="Arial Nova" w:cs="Arial Nova"/>
          <w:sz w:val="24"/>
          <w:szCs w:val="24"/>
        </w:rPr>
        <w:t xml:space="preserve">New </w:t>
      </w:r>
      <w:r w:rsidR="0F5788E9" w:rsidRPr="5E4A786F">
        <w:rPr>
          <w:rFonts w:ascii="Arial Nova" w:eastAsia="Arial Nova" w:hAnsi="Arial Nova" w:cs="Arial Nova"/>
          <w:sz w:val="24"/>
          <w:szCs w:val="24"/>
        </w:rPr>
        <w:t xml:space="preserve">members, communicating onboarding or basic 101 training </w:t>
      </w:r>
    </w:p>
    <w:p w14:paraId="635913BA" w14:textId="2D65D4FA" w:rsidR="005136DB" w:rsidRPr="00986FAA" w:rsidRDefault="0B59E5C3" w:rsidP="5E4A786F">
      <w:pPr>
        <w:pStyle w:val="ListParagraph"/>
        <w:spacing w:after="0" w:line="240" w:lineRule="auto"/>
        <w:ind w:left="1440"/>
        <w:rPr>
          <w:rFonts w:ascii="Arial Nova" w:eastAsia="Arial Nova" w:hAnsi="Arial Nova" w:cs="Arial Nova"/>
          <w:sz w:val="24"/>
          <w:szCs w:val="24"/>
        </w:rPr>
      </w:pPr>
      <w:r w:rsidRPr="5E4A786F">
        <w:rPr>
          <w:rFonts w:ascii="Arial Nova" w:eastAsia="Arial Nova" w:hAnsi="Arial Nova" w:cs="Arial Nova"/>
          <w:sz w:val="24"/>
          <w:szCs w:val="24"/>
        </w:rPr>
        <w:t xml:space="preserve">(Attachments </w:t>
      </w:r>
      <w:proofErr w:type="gramStart"/>
      <w:r w:rsidRPr="5E4A786F">
        <w:rPr>
          <w:rFonts w:ascii="Arial Nova" w:eastAsia="Arial Nova" w:hAnsi="Arial Nova" w:cs="Arial Nova"/>
          <w:sz w:val="24"/>
          <w:szCs w:val="24"/>
        </w:rPr>
        <w:t>sample</w:t>
      </w:r>
      <w:proofErr w:type="gramEnd"/>
      <w:r w:rsidRPr="5E4A786F">
        <w:rPr>
          <w:rFonts w:ascii="Arial Nova" w:eastAsia="Arial Nova" w:hAnsi="Arial Nova" w:cs="Arial Nova"/>
          <w:sz w:val="24"/>
          <w:szCs w:val="24"/>
        </w:rPr>
        <w:t xml:space="preserve"> email, introduction to IPBC, Member respons</w:t>
      </w:r>
      <w:r w:rsidR="103411CB" w:rsidRPr="5E4A786F">
        <w:rPr>
          <w:rFonts w:ascii="Arial Nova" w:eastAsia="Arial Nova" w:hAnsi="Arial Nova" w:cs="Arial Nova"/>
          <w:sz w:val="24"/>
          <w:szCs w:val="24"/>
        </w:rPr>
        <w:t>ibilities)</w:t>
      </w:r>
    </w:p>
    <w:p w14:paraId="7E81448D" w14:textId="105D171B" w:rsidR="005136DB" w:rsidRPr="00986FAA" w:rsidRDefault="0F5788E9" w:rsidP="5E4A786F">
      <w:pPr>
        <w:pStyle w:val="ListParagraph"/>
        <w:numPr>
          <w:ilvl w:val="1"/>
          <w:numId w:val="7"/>
        </w:numPr>
        <w:spacing w:after="0" w:line="240" w:lineRule="auto"/>
        <w:rPr>
          <w:rFonts w:ascii="Arial Nova" w:eastAsia="Arial Nova" w:hAnsi="Arial Nova" w:cs="Arial Nova"/>
          <w:sz w:val="24"/>
          <w:szCs w:val="24"/>
        </w:rPr>
      </w:pPr>
      <w:r w:rsidRPr="5E4A786F">
        <w:rPr>
          <w:rFonts w:ascii="Arial Nova" w:eastAsia="Arial Nova" w:hAnsi="Arial Nova" w:cs="Arial Nova"/>
          <w:sz w:val="24"/>
          <w:szCs w:val="24"/>
        </w:rPr>
        <w:t>Website Update</w:t>
      </w:r>
    </w:p>
    <w:p w14:paraId="24224A02" w14:textId="4D20D040" w:rsidR="005136DB" w:rsidRPr="00986FAA" w:rsidRDefault="00C02E91" w:rsidP="5E4A786F">
      <w:pPr>
        <w:pStyle w:val="ListParagraph"/>
        <w:spacing w:after="0" w:line="240" w:lineRule="auto"/>
        <w:rPr>
          <w:rFonts w:ascii="Arial Nova" w:eastAsia="Arial Nova" w:hAnsi="Arial Nova" w:cs="Arial Nova"/>
          <w:sz w:val="24"/>
          <w:szCs w:val="24"/>
        </w:rPr>
      </w:pPr>
      <w:r w:rsidRPr="5E4A786F">
        <w:rPr>
          <w:rFonts w:ascii="Arial Nova" w:eastAsia="Arial Nova" w:hAnsi="Arial Nova" w:cs="Arial Nova"/>
          <w:sz w:val="24"/>
          <w:szCs w:val="24"/>
        </w:rPr>
        <w:t xml:space="preserve">          </w:t>
      </w:r>
    </w:p>
    <w:p w14:paraId="712923DA" w14:textId="45B9AA2B" w:rsidR="005136DB" w:rsidRPr="00986FAA" w:rsidRDefault="00C02E91" w:rsidP="5E4A786F">
      <w:pPr>
        <w:pStyle w:val="ListParagraph"/>
        <w:spacing w:after="0" w:line="240" w:lineRule="auto"/>
        <w:rPr>
          <w:rFonts w:ascii="Arial Nova" w:eastAsia="Arial Nova" w:hAnsi="Arial Nova" w:cs="Arial Nova"/>
          <w:sz w:val="24"/>
          <w:szCs w:val="24"/>
        </w:rPr>
      </w:pPr>
      <w:r w:rsidRPr="5E4A786F">
        <w:rPr>
          <w:rFonts w:ascii="Arial Nova" w:eastAsia="Arial Nova" w:hAnsi="Arial Nova" w:cs="Arial Nova"/>
          <w:sz w:val="24"/>
          <w:szCs w:val="24"/>
        </w:rPr>
        <w:t xml:space="preserve">       </w:t>
      </w:r>
      <w:r w:rsidR="00986FAA">
        <w:tab/>
      </w:r>
      <w:r w:rsidR="00986FAA">
        <w:tab/>
      </w:r>
      <w:r w:rsidR="00986FAA">
        <w:tab/>
      </w:r>
      <w:r w:rsidR="00986FAA">
        <w:tab/>
      </w:r>
      <w:r w:rsidR="00986FAA">
        <w:tab/>
      </w:r>
      <w:r w:rsidR="00986FAA">
        <w:tab/>
      </w:r>
    </w:p>
    <w:p w14:paraId="7C5445C1" w14:textId="69D64286" w:rsidR="005136DB" w:rsidRDefault="007A2D16" w:rsidP="5E4A786F">
      <w:pPr>
        <w:pStyle w:val="ListParagraph"/>
        <w:numPr>
          <w:ilvl w:val="0"/>
          <w:numId w:val="7"/>
        </w:numPr>
        <w:spacing w:after="0" w:line="240" w:lineRule="auto"/>
        <w:rPr>
          <w:rFonts w:ascii="Arial Nova" w:eastAsia="Arial Nova" w:hAnsi="Arial Nova" w:cs="Arial Nova"/>
          <w:sz w:val="24"/>
          <w:szCs w:val="24"/>
        </w:rPr>
      </w:pPr>
      <w:r w:rsidRPr="5E4A786F">
        <w:rPr>
          <w:rFonts w:ascii="Arial Nova" w:eastAsia="Arial Nova" w:hAnsi="Arial Nova" w:cs="Arial Nova"/>
          <w:sz w:val="24"/>
          <w:szCs w:val="24"/>
        </w:rPr>
        <w:t xml:space="preserve">Confirmation of Next Meeting – </w:t>
      </w:r>
      <w:r w:rsidR="007D0816" w:rsidRPr="5E4A786F">
        <w:rPr>
          <w:rFonts w:ascii="Arial Nova" w:eastAsia="Arial Nova" w:hAnsi="Arial Nova" w:cs="Arial Nova"/>
          <w:sz w:val="24"/>
          <w:szCs w:val="24"/>
        </w:rPr>
        <w:t>August 27, 2026</w:t>
      </w:r>
    </w:p>
    <w:p w14:paraId="14E663F6" w14:textId="476094E4" w:rsidR="5E4A786F" w:rsidRDefault="5E4A786F" w:rsidP="5E4A786F">
      <w:pPr>
        <w:pStyle w:val="ListParagraph"/>
        <w:spacing w:after="0" w:line="240" w:lineRule="auto"/>
        <w:rPr>
          <w:rFonts w:ascii="Arial Nova" w:eastAsia="Arial Nova" w:hAnsi="Arial Nova" w:cs="Arial Nova"/>
          <w:sz w:val="24"/>
          <w:szCs w:val="24"/>
        </w:rPr>
      </w:pPr>
    </w:p>
    <w:p w14:paraId="399FF442" w14:textId="74D796CB" w:rsidR="005F228A" w:rsidRDefault="005F228A" w:rsidP="5E4A786F">
      <w:pPr>
        <w:pStyle w:val="ListParagraph"/>
        <w:numPr>
          <w:ilvl w:val="0"/>
          <w:numId w:val="7"/>
        </w:numPr>
        <w:spacing w:after="0" w:line="240" w:lineRule="auto"/>
        <w:rPr>
          <w:rFonts w:ascii="Arial Nova" w:eastAsia="Arial Nova" w:hAnsi="Arial Nova" w:cs="Arial Nova"/>
          <w:sz w:val="24"/>
          <w:szCs w:val="24"/>
        </w:rPr>
      </w:pPr>
      <w:r w:rsidRPr="5E4A786F">
        <w:rPr>
          <w:rFonts w:ascii="Arial Nova" w:eastAsia="Arial Nova" w:hAnsi="Arial Nova" w:cs="Arial Nova"/>
          <w:sz w:val="24"/>
          <w:szCs w:val="24"/>
        </w:rPr>
        <w:t>Adjournment</w:t>
      </w:r>
    </w:p>
    <w:p w14:paraId="0DC0D546" w14:textId="77777777" w:rsidR="005F228A" w:rsidRPr="00970C6C" w:rsidRDefault="005F228A" w:rsidP="5E4A786F">
      <w:pPr>
        <w:pStyle w:val="ListParagraph"/>
        <w:rPr>
          <w:rFonts w:ascii="Arial Nova" w:eastAsia="Arial Nova" w:hAnsi="Arial Nova" w:cs="Arial Nova"/>
          <w:sz w:val="24"/>
          <w:szCs w:val="24"/>
        </w:rPr>
      </w:pPr>
    </w:p>
    <w:sectPr w:rsidR="005F228A" w:rsidRPr="00970C6C">
      <w:footerReference w:type="default" r:id="rId15"/>
      <w:type w:val="continuous"/>
      <w:pgSz w:w="12240" w:h="15840"/>
      <w:pgMar w:top="620" w:right="12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A471B" w14:textId="77777777" w:rsidR="00704767" w:rsidRDefault="00704767" w:rsidP="00C229F3">
      <w:r>
        <w:separator/>
      </w:r>
    </w:p>
  </w:endnote>
  <w:endnote w:type="continuationSeparator" w:id="0">
    <w:p w14:paraId="0B3E28B4" w14:textId="77777777" w:rsidR="00704767" w:rsidRDefault="00704767" w:rsidP="00C229F3">
      <w:r>
        <w:continuationSeparator/>
      </w:r>
    </w:p>
  </w:endnote>
  <w:endnote w:type="continuationNotice" w:id="1">
    <w:p w14:paraId="6EC7D40A" w14:textId="77777777" w:rsidR="00704767" w:rsidRDefault="007047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ourd Light">
    <w:altName w:val="Calibri"/>
    <w:charset w:val="00"/>
    <w:family w:val="auto"/>
    <w:pitch w:val="variable"/>
    <w:sig w:usb0="00000007" w:usb1="00000000" w:usb2="00000000" w:usb3="00000000" w:csb0="00000093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646D0" w14:textId="77777777" w:rsidR="00C229F3" w:rsidRDefault="00C229F3">
    <w:pPr>
      <w:pStyle w:val="Footer"/>
    </w:pPr>
  </w:p>
  <w:p w14:paraId="50051676" w14:textId="77777777" w:rsidR="00C229F3" w:rsidRDefault="00C229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437E4" w14:textId="77777777" w:rsidR="00704767" w:rsidRDefault="00704767" w:rsidP="00C229F3">
      <w:r>
        <w:separator/>
      </w:r>
    </w:p>
  </w:footnote>
  <w:footnote w:type="continuationSeparator" w:id="0">
    <w:p w14:paraId="50F7CD2E" w14:textId="77777777" w:rsidR="00704767" w:rsidRDefault="00704767" w:rsidP="00C229F3">
      <w:r>
        <w:continuationSeparator/>
      </w:r>
    </w:p>
  </w:footnote>
  <w:footnote w:type="continuationNotice" w:id="1">
    <w:p w14:paraId="56683988" w14:textId="77777777" w:rsidR="00704767" w:rsidRDefault="00704767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hC0c8Ldj" int2:invalidationBookmarkName="" int2:hashCode="hBEXUT9SB6hQES" int2:id="XWCOwYTx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68606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DF8F5A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7F6F9D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29CBB5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D36EA7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90A93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CC993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985AF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06CB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6E960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807D2"/>
    <w:multiLevelType w:val="multilevel"/>
    <w:tmpl w:val="5B928DA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104B2DE8"/>
    <w:multiLevelType w:val="hybridMultilevel"/>
    <w:tmpl w:val="AFBA02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F46B90"/>
    <w:multiLevelType w:val="hybridMultilevel"/>
    <w:tmpl w:val="4AB46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D01C36"/>
    <w:multiLevelType w:val="hybridMultilevel"/>
    <w:tmpl w:val="3BD027E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9B2BBA"/>
    <w:multiLevelType w:val="hybridMultilevel"/>
    <w:tmpl w:val="9F421F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2754160"/>
    <w:multiLevelType w:val="hybridMultilevel"/>
    <w:tmpl w:val="F6B07D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E557BA"/>
    <w:multiLevelType w:val="hybridMultilevel"/>
    <w:tmpl w:val="7DC67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A64DD0"/>
    <w:multiLevelType w:val="hybridMultilevel"/>
    <w:tmpl w:val="96BE844A"/>
    <w:lvl w:ilvl="0" w:tplc="8D1E4BA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684758">
    <w:abstractNumId w:val="10"/>
  </w:num>
  <w:num w:numId="2" w16cid:durableId="1738555231">
    <w:abstractNumId w:val="13"/>
  </w:num>
  <w:num w:numId="3" w16cid:durableId="833497944">
    <w:abstractNumId w:val="15"/>
  </w:num>
  <w:num w:numId="4" w16cid:durableId="1132478424">
    <w:abstractNumId w:val="14"/>
  </w:num>
  <w:num w:numId="5" w16cid:durableId="59526931">
    <w:abstractNumId w:val="17"/>
  </w:num>
  <w:num w:numId="6" w16cid:durableId="1908153297">
    <w:abstractNumId w:val="12"/>
  </w:num>
  <w:num w:numId="7" w16cid:durableId="915094032">
    <w:abstractNumId w:val="11"/>
  </w:num>
  <w:num w:numId="8" w16cid:durableId="264045863">
    <w:abstractNumId w:val="9"/>
  </w:num>
  <w:num w:numId="9" w16cid:durableId="911504885">
    <w:abstractNumId w:val="7"/>
  </w:num>
  <w:num w:numId="10" w16cid:durableId="1444837123">
    <w:abstractNumId w:val="6"/>
  </w:num>
  <w:num w:numId="11" w16cid:durableId="2027056466">
    <w:abstractNumId w:val="5"/>
  </w:num>
  <w:num w:numId="12" w16cid:durableId="1096244695">
    <w:abstractNumId w:val="4"/>
  </w:num>
  <w:num w:numId="13" w16cid:durableId="2080784541">
    <w:abstractNumId w:val="8"/>
  </w:num>
  <w:num w:numId="14" w16cid:durableId="721825540">
    <w:abstractNumId w:val="3"/>
  </w:num>
  <w:num w:numId="15" w16cid:durableId="1445612752">
    <w:abstractNumId w:val="2"/>
  </w:num>
  <w:num w:numId="16" w16cid:durableId="1027174253">
    <w:abstractNumId w:val="1"/>
  </w:num>
  <w:num w:numId="17" w16cid:durableId="1749692353">
    <w:abstractNumId w:val="0"/>
  </w:num>
  <w:num w:numId="18" w16cid:durableId="8410900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C6C"/>
    <w:rsid w:val="00000707"/>
    <w:rsid w:val="0002226E"/>
    <w:rsid w:val="00030D5D"/>
    <w:rsid w:val="00044942"/>
    <w:rsid w:val="000510F9"/>
    <w:rsid w:val="000645CA"/>
    <w:rsid w:val="00086FE2"/>
    <w:rsid w:val="000A0752"/>
    <w:rsid w:val="000A1873"/>
    <w:rsid w:val="000A74C6"/>
    <w:rsid w:val="000C08A2"/>
    <w:rsid w:val="000D0626"/>
    <w:rsid w:val="000D0C56"/>
    <w:rsid w:val="000D6068"/>
    <w:rsid w:val="000F68C6"/>
    <w:rsid w:val="001021B9"/>
    <w:rsid w:val="00125965"/>
    <w:rsid w:val="00130A64"/>
    <w:rsid w:val="0014474E"/>
    <w:rsid w:val="001464C6"/>
    <w:rsid w:val="001756EF"/>
    <w:rsid w:val="00187C68"/>
    <w:rsid w:val="001A4908"/>
    <w:rsid w:val="001C602C"/>
    <w:rsid w:val="001D682D"/>
    <w:rsid w:val="001F1748"/>
    <w:rsid w:val="00200C02"/>
    <w:rsid w:val="002342C4"/>
    <w:rsid w:val="00286A2B"/>
    <w:rsid w:val="00294A07"/>
    <w:rsid w:val="002A113D"/>
    <w:rsid w:val="002B3823"/>
    <w:rsid w:val="002F238E"/>
    <w:rsid w:val="00307535"/>
    <w:rsid w:val="00310A39"/>
    <w:rsid w:val="003154C2"/>
    <w:rsid w:val="00320833"/>
    <w:rsid w:val="00321519"/>
    <w:rsid w:val="003348A0"/>
    <w:rsid w:val="00375446"/>
    <w:rsid w:val="003A4344"/>
    <w:rsid w:val="003B4A0F"/>
    <w:rsid w:val="003E7809"/>
    <w:rsid w:val="003F03A5"/>
    <w:rsid w:val="003F68C7"/>
    <w:rsid w:val="00411959"/>
    <w:rsid w:val="00414A7B"/>
    <w:rsid w:val="0042798F"/>
    <w:rsid w:val="004340C0"/>
    <w:rsid w:val="004368CE"/>
    <w:rsid w:val="00474EA0"/>
    <w:rsid w:val="00494C7C"/>
    <w:rsid w:val="004F754A"/>
    <w:rsid w:val="0051141F"/>
    <w:rsid w:val="005136DB"/>
    <w:rsid w:val="005426F3"/>
    <w:rsid w:val="005435C9"/>
    <w:rsid w:val="005529DB"/>
    <w:rsid w:val="00567771"/>
    <w:rsid w:val="005677D1"/>
    <w:rsid w:val="00584AC7"/>
    <w:rsid w:val="00595E4B"/>
    <w:rsid w:val="005A27FF"/>
    <w:rsid w:val="005B2FA2"/>
    <w:rsid w:val="005C1F33"/>
    <w:rsid w:val="005C30CC"/>
    <w:rsid w:val="005E41F8"/>
    <w:rsid w:val="005F1DAE"/>
    <w:rsid w:val="005F228A"/>
    <w:rsid w:val="005F39EE"/>
    <w:rsid w:val="005F7CD9"/>
    <w:rsid w:val="00600E4C"/>
    <w:rsid w:val="00604B57"/>
    <w:rsid w:val="006162EB"/>
    <w:rsid w:val="00654387"/>
    <w:rsid w:val="00655D77"/>
    <w:rsid w:val="00667047"/>
    <w:rsid w:val="00674065"/>
    <w:rsid w:val="00680ACD"/>
    <w:rsid w:val="006C05F1"/>
    <w:rsid w:val="006E51BE"/>
    <w:rsid w:val="00704767"/>
    <w:rsid w:val="00707797"/>
    <w:rsid w:val="00710C91"/>
    <w:rsid w:val="00722FA6"/>
    <w:rsid w:val="007308A5"/>
    <w:rsid w:val="00753B9A"/>
    <w:rsid w:val="00757928"/>
    <w:rsid w:val="00764E41"/>
    <w:rsid w:val="007A2D16"/>
    <w:rsid w:val="007B46F9"/>
    <w:rsid w:val="007B572C"/>
    <w:rsid w:val="007D0816"/>
    <w:rsid w:val="007E44E9"/>
    <w:rsid w:val="007F1BAF"/>
    <w:rsid w:val="008015D9"/>
    <w:rsid w:val="00812E4E"/>
    <w:rsid w:val="00847BD9"/>
    <w:rsid w:val="0085012D"/>
    <w:rsid w:val="00851DC9"/>
    <w:rsid w:val="00861021"/>
    <w:rsid w:val="00884821"/>
    <w:rsid w:val="0089198C"/>
    <w:rsid w:val="00902305"/>
    <w:rsid w:val="00913D89"/>
    <w:rsid w:val="00916D5E"/>
    <w:rsid w:val="00947D1A"/>
    <w:rsid w:val="009509A3"/>
    <w:rsid w:val="00963251"/>
    <w:rsid w:val="00967047"/>
    <w:rsid w:val="00970C6C"/>
    <w:rsid w:val="00980B92"/>
    <w:rsid w:val="00980DA5"/>
    <w:rsid w:val="00986FAA"/>
    <w:rsid w:val="009D6537"/>
    <w:rsid w:val="009E796E"/>
    <w:rsid w:val="00A10505"/>
    <w:rsid w:val="00A10DCE"/>
    <w:rsid w:val="00A11869"/>
    <w:rsid w:val="00A22C57"/>
    <w:rsid w:val="00A35232"/>
    <w:rsid w:val="00A417F0"/>
    <w:rsid w:val="00A62AFF"/>
    <w:rsid w:val="00A65C14"/>
    <w:rsid w:val="00A669CE"/>
    <w:rsid w:val="00A732A6"/>
    <w:rsid w:val="00A81347"/>
    <w:rsid w:val="00A86675"/>
    <w:rsid w:val="00A922D5"/>
    <w:rsid w:val="00A94CE9"/>
    <w:rsid w:val="00AA73F8"/>
    <w:rsid w:val="00AB1415"/>
    <w:rsid w:val="00AB41EC"/>
    <w:rsid w:val="00AE1C1B"/>
    <w:rsid w:val="00AE7CF2"/>
    <w:rsid w:val="00B10267"/>
    <w:rsid w:val="00B229D1"/>
    <w:rsid w:val="00B67D5C"/>
    <w:rsid w:val="00B71AF1"/>
    <w:rsid w:val="00B73866"/>
    <w:rsid w:val="00BC7BA2"/>
    <w:rsid w:val="00BE082F"/>
    <w:rsid w:val="00BE5165"/>
    <w:rsid w:val="00C02E91"/>
    <w:rsid w:val="00C229F3"/>
    <w:rsid w:val="00C30B56"/>
    <w:rsid w:val="00C43CD7"/>
    <w:rsid w:val="00C53F02"/>
    <w:rsid w:val="00CC7698"/>
    <w:rsid w:val="00CE553A"/>
    <w:rsid w:val="00CF156F"/>
    <w:rsid w:val="00D14E5C"/>
    <w:rsid w:val="00D21BC7"/>
    <w:rsid w:val="00D410CC"/>
    <w:rsid w:val="00D57118"/>
    <w:rsid w:val="00D572C2"/>
    <w:rsid w:val="00D6318E"/>
    <w:rsid w:val="00D6377C"/>
    <w:rsid w:val="00D70521"/>
    <w:rsid w:val="00D90884"/>
    <w:rsid w:val="00DB17DA"/>
    <w:rsid w:val="00DE71F5"/>
    <w:rsid w:val="00DE7A12"/>
    <w:rsid w:val="00DF03C1"/>
    <w:rsid w:val="00DF5C69"/>
    <w:rsid w:val="00E00B8E"/>
    <w:rsid w:val="00E3732D"/>
    <w:rsid w:val="00E62660"/>
    <w:rsid w:val="00E82DFD"/>
    <w:rsid w:val="00E83CF2"/>
    <w:rsid w:val="00EE2017"/>
    <w:rsid w:val="00EE428A"/>
    <w:rsid w:val="00F0002A"/>
    <w:rsid w:val="00F24FAF"/>
    <w:rsid w:val="00F41403"/>
    <w:rsid w:val="00F85038"/>
    <w:rsid w:val="00FA09D1"/>
    <w:rsid w:val="00FA4C78"/>
    <w:rsid w:val="00FB0D1D"/>
    <w:rsid w:val="00FB3B22"/>
    <w:rsid w:val="00FC7046"/>
    <w:rsid w:val="00FE5E18"/>
    <w:rsid w:val="00FF79D9"/>
    <w:rsid w:val="011D5E9F"/>
    <w:rsid w:val="0147E522"/>
    <w:rsid w:val="029C90AE"/>
    <w:rsid w:val="04AD3208"/>
    <w:rsid w:val="076D267A"/>
    <w:rsid w:val="0B59E5C3"/>
    <w:rsid w:val="0D8E5A80"/>
    <w:rsid w:val="0F5788E9"/>
    <w:rsid w:val="103411CB"/>
    <w:rsid w:val="1905C903"/>
    <w:rsid w:val="1D75B424"/>
    <w:rsid w:val="1DDC580F"/>
    <w:rsid w:val="24E6DBD3"/>
    <w:rsid w:val="2669AA71"/>
    <w:rsid w:val="30A9B891"/>
    <w:rsid w:val="30B819E2"/>
    <w:rsid w:val="32594469"/>
    <w:rsid w:val="37D4A09A"/>
    <w:rsid w:val="39BAB99C"/>
    <w:rsid w:val="3A523245"/>
    <w:rsid w:val="3E0F8AEC"/>
    <w:rsid w:val="3E1BF637"/>
    <w:rsid w:val="45512860"/>
    <w:rsid w:val="45E61930"/>
    <w:rsid w:val="4E4A4C41"/>
    <w:rsid w:val="4EB42149"/>
    <w:rsid w:val="532B2589"/>
    <w:rsid w:val="5422E0C7"/>
    <w:rsid w:val="5B324362"/>
    <w:rsid w:val="5E4A786F"/>
    <w:rsid w:val="6291C2EE"/>
    <w:rsid w:val="648E03DB"/>
    <w:rsid w:val="64B403B1"/>
    <w:rsid w:val="682CEB34"/>
    <w:rsid w:val="6BBEB249"/>
    <w:rsid w:val="7290A561"/>
    <w:rsid w:val="742DC7F1"/>
    <w:rsid w:val="7AF3A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3E45A9"/>
  <w15:docId w15:val="{A8CF756F-AAC0-4BA1-A428-5BFC66F9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229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9F3"/>
  </w:style>
  <w:style w:type="paragraph" w:styleId="Footer">
    <w:name w:val="footer"/>
    <w:basedOn w:val="Normal"/>
    <w:link w:val="FooterChar"/>
    <w:uiPriority w:val="99"/>
    <w:unhideWhenUsed/>
    <w:rsid w:val="00C229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9F3"/>
  </w:style>
  <w:style w:type="paragraph" w:styleId="BalloonText">
    <w:name w:val="Balloon Text"/>
    <w:basedOn w:val="Normal"/>
    <w:link w:val="BalloonTextChar"/>
    <w:uiPriority w:val="99"/>
    <w:semiHidden/>
    <w:unhideWhenUsed/>
    <w:rsid w:val="00FC70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04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435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TMLTypewriter">
    <w:name w:val="HTML Typewriter"/>
    <w:basedOn w:val="DefaultParagraphFont"/>
    <w:uiPriority w:val="99"/>
    <w:semiHidden/>
    <w:unhideWhenUsed/>
    <w:rsid w:val="00EE2017"/>
    <w:rPr>
      <w:rFonts w:ascii="Courier New" w:eastAsiaTheme="minorHAnsi" w:hAnsi="Courier New" w:cs="Courier New" w:hint="default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E7A12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DE71F5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basedOn w:val="DefaultParagraphFont"/>
    <w:rsid w:val="00DE71F5"/>
    <w:rPr>
      <w:rFonts w:ascii="Segoe UI" w:hAnsi="Segoe UI" w:cs="Segoe UI" w:hint="default"/>
      <w:color w:val="666666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DE71F5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A65C14"/>
  </w:style>
  <w:style w:type="paragraph" w:styleId="BlockText">
    <w:name w:val="Block Text"/>
    <w:basedOn w:val="Normal"/>
    <w:uiPriority w:val="99"/>
    <w:semiHidden/>
    <w:unhideWhenUsed/>
    <w:rsid w:val="00A65C1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A65C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65C14"/>
  </w:style>
  <w:style w:type="paragraph" w:styleId="BodyText2">
    <w:name w:val="Body Text 2"/>
    <w:basedOn w:val="Normal"/>
    <w:link w:val="BodyText2Char"/>
    <w:uiPriority w:val="99"/>
    <w:semiHidden/>
    <w:unhideWhenUsed/>
    <w:rsid w:val="00A65C1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65C14"/>
  </w:style>
  <w:style w:type="paragraph" w:styleId="BodyText3">
    <w:name w:val="Body Text 3"/>
    <w:basedOn w:val="Normal"/>
    <w:link w:val="BodyText3Char"/>
    <w:uiPriority w:val="99"/>
    <w:semiHidden/>
    <w:unhideWhenUsed/>
    <w:rsid w:val="00A65C1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65C1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65C1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65C1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65C1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65C1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65C14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65C1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65C1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65C1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65C1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65C14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65C14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65C14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65C14"/>
  </w:style>
  <w:style w:type="paragraph" w:styleId="CommentText">
    <w:name w:val="annotation text"/>
    <w:basedOn w:val="Normal"/>
    <w:link w:val="CommentTextChar"/>
    <w:uiPriority w:val="99"/>
    <w:semiHidden/>
    <w:unhideWhenUsed/>
    <w:rsid w:val="00A65C1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5C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C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C14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65C14"/>
  </w:style>
  <w:style w:type="character" w:customStyle="1" w:styleId="DateChar">
    <w:name w:val="Date Char"/>
    <w:basedOn w:val="DefaultParagraphFont"/>
    <w:link w:val="Date"/>
    <w:uiPriority w:val="99"/>
    <w:semiHidden/>
    <w:rsid w:val="00A65C14"/>
  </w:style>
  <w:style w:type="paragraph" w:styleId="DocumentMap">
    <w:name w:val="Document Map"/>
    <w:basedOn w:val="Normal"/>
    <w:link w:val="DocumentMapChar"/>
    <w:uiPriority w:val="99"/>
    <w:semiHidden/>
    <w:unhideWhenUsed/>
    <w:rsid w:val="00A65C14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65C14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65C14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65C14"/>
  </w:style>
  <w:style w:type="paragraph" w:styleId="EndnoteText">
    <w:name w:val="endnote text"/>
    <w:basedOn w:val="Normal"/>
    <w:link w:val="EndnoteTextChar"/>
    <w:uiPriority w:val="99"/>
    <w:semiHidden/>
    <w:unhideWhenUsed/>
    <w:rsid w:val="00A65C14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65C14"/>
  </w:style>
  <w:style w:type="paragraph" w:styleId="EnvelopeAddress">
    <w:name w:val="envelope address"/>
    <w:basedOn w:val="Normal"/>
    <w:uiPriority w:val="99"/>
    <w:semiHidden/>
    <w:unhideWhenUsed/>
    <w:rsid w:val="00A65C1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65C14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5C1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5C14"/>
  </w:style>
  <w:style w:type="paragraph" w:styleId="HTMLAddress">
    <w:name w:val="HTML Address"/>
    <w:basedOn w:val="Normal"/>
    <w:link w:val="HTMLAddressChar"/>
    <w:uiPriority w:val="99"/>
    <w:semiHidden/>
    <w:unhideWhenUsed/>
    <w:rsid w:val="00A65C1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65C1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65C14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65C14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65C14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65C14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65C14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65C14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65C14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65C14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65C14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65C14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65C14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65C1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C1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C14"/>
    <w:rPr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A65C1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65C1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65C1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65C1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65C1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65C14"/>
    <w:pPr>
      <w:numPr>
        <w:numId w:val="8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65C14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65C14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65C14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65C14"/>
    <w:pPr>
      <w:numPr>
        <w:numId w:val="1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65C1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65C1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65C1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65C1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65C1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A65C14"/>
    <w:pPr>
      <w:numPr>
        <w:numId w:val="13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65C14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65C14"/>
    <w:pPr>
      <w:numPr>
        <w:numId w:val="1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65C14"/>
    <w:pPr>
      <w:numPr>
        <w:numId w:val="1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65C14"/>
    <w:pPr>
      <w:numPr>
        <w:numId w:val="17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A65C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65C14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65C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65C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A65C14"/>
  </w:style>
  <w:style w:type="paragraph" w:styleId="NormalIndent">
    <w:name w:val="Normal Indent"/>
    <w:basedOn w:val="Normal"/>
    <w:uiPriority w:val="99"/>
    <w:semiHidden/>
    <w:unhideWhenUsed/>
    <w:rsid w:val="00A65C1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65C14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65C14"/>
  </w:style>
  <w:style w:type="paragraph" w:styleId="PlainText">
    <w:name w:val="Plain Text"/>
    <w:basedOn w:val="Normal"/>
    <w:link w:val="PlainTextChar"/>
    <w:uiPriority w:val="99"/>
    <w:semiHidden/>
    <w:unhideWhenUsed/>
    <w:rsid w:val="00A65C1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65C14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A65C1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5C14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65C1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65C14"/>
  </w:style>
  <w:style w:type="paragraph" w:styleId="Signature">
    <w:name w:val="Signature"/>
    <w:basedOn w:val="Normal"/>
    <w:link w:val="SignatureChar"/>
    <w:uiPriority w:val="99"/>
    <w:semiHidden/>
    <w:unhideWhenUsed/>
    <w:rsid w:val="00A65C14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65C14"/>
  </w:style>
  <w:style w:type="paragraph" w:styleId="Subtitle">
    <w:name w:val="Subtitle"/>
    <w:basedOn w:val="Normal"/>
    <w:next w:val="Normal"/>
    <w:link w:val="SubtitleChar"/>
    <w:uiPriority w:val="11"/>
    <w:qFormat/>
    <w:rsid w:val="00A65C1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65C1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65C14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65C14"/>
  </w:style>
  <w:style w:type="paragraph" w:styleId="Title">
    <w:name w:val="Title"/>
    <w:basedOn w:val="Normal"/>
    <w:next w:val="Normal"/>
    <w:link w:val="TitleChar"/>
    <w:uiPriority w:val="10"/>
    <w:qFormat/>
    <w:rsid w:val="00A65C1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5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A65C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65C1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65C14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65C14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65C14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65C14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65C14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65C14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65C14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65C14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5C14"/>
    <w:pPr>
      <w:keepLines/>
      <w:numPr>
        <w:numId w:val="0"/>
      </w:numPr>
      <w:spacing w:after="0"/>
      <w:outlineLvl w:val="9"/>
    </w:pPr>
    <w:rPr>
      <w:b w:val="0"/>
      <w:bCs w:val="0"/>
      <w:color w:val="365F91" w:themeColor="accent1" w:themeShade="BF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7D08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612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6359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25503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4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6006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305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02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212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544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219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3495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9236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296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62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110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06713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1559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005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19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ams.microsoft.com/meet/28890997505530?p=CtvWoO7k7VbxAAlsw1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meet/28890997505530?p=CtvWoO7k7VbxAAlsw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ialin.teams.microsoft.com/4720663e-624b-4ea1-a87a-0ed9cef375e2?id=3353933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y%20Mikel\OneDrive\Documents\Custom%20Office%20Templates\IPBC%20letterhead%201%20pa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d2101b-47de-4203-9b7a-c214b9e558f3">
      <Terms xmlns="http://schemas.microsoft.com/office/infopath/2007/PartnerControls"/>
    </lcf76f155ced4ddcb4097134ff3c332f>
    <TaxCatchAll xmlns="1633dd2a-2f49-489e-8654-a0daa30f48d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9D9EC3618CC743835E0D2ECFF97B14" ma:contentTypeVersion="16" ma:contentTypeDescription="Create a new document." ma:contentTypeScope="" ma:versionID="40031fd5f19a02e2a0ab27c11f18f0ba">
  <xsd:schema xmlns:xsd="http://www.w3.org/2001/XMLSchema" xmlns:xs="http://www.w3.org/2001/XMLSchema" xmlns:p="http://schemas.microsoft.com/office/2006/metadata/properties" xmlns:ns2="a4d2101b-47de-4203-9b7a-c214b9e558f3" xmlns:ns3="1633dd2a-2f49-489e-8654-a0daa30f48d4" targetNamespace="http://schemas.microsoft.com/office/2006/metadata/properties" ma:root="true" ma:fieldsID="85a50829f173fcaf8c9861606a712daf" ns2:_="" ns3:_="">
    <xsd:import namespace="a4d2101b-47de-4203-9b7a-c214b9e558f3"/>
    <xsd:import namespace="1633dd2a-2f49-489e-8654-a0daa30f4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2101b-47de-4203-9b7a-c214b9e558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f02e3f2-7b1a-4c3f-ad04-11c217c36a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3dd2a-2f49-489e-8654-a0daa30f48d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0cd24a0-c4c7-49c8-855d-0c686739e8ed}" ma:internalName="TaxCatchAll" ma:showField="CatchAllData" ma:web="1633dd2a-2f49-489e-8654-a0daa30f4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C3C4E9-1848-410C-AD8E-C07B02744A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1A5AD0-89F5-4429-A317-496D2CBD3970}">
  <ds:schemaRefs>
    <ds:schemaRef ds:uri="http://schemas.microsoft.com/office/2006/metadata/properties"/>
    <ds:schemaRef ds:uri="http://schemas.microsoft.com/office/infopath/2007/PartnerControls"/>
    <ds:schemaRef ds:uri="a4d2101b-47de-4203-9b7a-c214b9e558f3"/>
    <ds:schemaRef ds:uri="1633dd2a-2f49-489e-8654-a0daa30f48d4"/>
  </ds:schemaRefs>
</ds:datastoreItem>
</file>

<file path=customXml/itemProps3.xml><?xml version="1.0" encoding="utf-8"?>
<ds:datastoreItem xmlns:ds="http://schemas.openxmlformats.org/officeDocument/2006/customXml" ds:itemID="{BEF249F3-BE8D-462D-B7DC-23725C38A5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9EFAC7-08B2-462C-B2C9-613E4C31C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2101b-47de-4203-9b7a-c214b9e558f3"/>
    <ds:schemaRef ds:uri="1633dd2a-2f49-489e-8654-a0daa30f4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IPBC letterhead 1 page</Template>
  <TotalTime>0</TotalTime>
  <Pages>1</Pages>
  <Words>118</Words>
  <Characters>675</Characters>
  <Application>Microsoft Office Word</Application>
  <DocSecurity>0</DocSecurity>
  <Lines>44</Lines>
  <Paragraphs>25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Sandy Mikel</dc:creator>
  <cp:lastModifiedBy>Tania Bowler</cp:lastModifiedBy>
  <cp:revision>2</cp:revision>
  <cp:lastPrinted>2021-08-19T14:49:00Z</cp:lastPrinted>
  <dcterms:created xsi:type="dcterms:W3CDTF">2026-03-26T16:59:00Z</dcterms:created>
  <dcterms:modified xsi:type="dcterms:W3CDTF">2026-03-26T16:59:00Z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0x010100399D9EC3618CC743835E0D2ECFF97B14</vt:lpwstr>
  </property>
  <property fmtid="{D5CDD505-2E9C-101B-9397-08002B2CF9AE}" pid="3" name="MediaServiceImageTags">
    <vt:lpwstr/>
  </property>
</Properties>
</file>