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6F9B3" w14:textId="77777777" w:rsidR="00861021" w:rsidRDefault="00A669CE" w:rsidP="6AD4F436">
      <w:pPr>
        <w:spacing w:before="100"/>
        <w:ind w:left="100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6859540D" wp14:editId="45FA5A61">
            <wp:simplePos x="0" y="0"/>
            <wp:positionH relativeFrom="column">
              <wp:posOffset>-204470</wp:posOffset>
            </wp:positionH>
            <wp:positionV relativeFrom="paragraph">
              <wp:posOffset>217805</wp:posOffset>
            </wp:positionV>
            <wp:extent cx="2406650" cy="1219200"/>
            <wp:effectExtent l="0" t="0" r="0" b="0"/>
            <wp:wrapNone/>
            <wp:docPr id="3" name="Picture 3" descr="A picture containing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36" t="23336" r="10921" b="41726"/>
                    <a:stretch/>
                  </pic:blipFill>
                  <pic:spPr bwMode="auto">
                    <a:xfrm>
                      <a:off x="0" y="0"/>
                      <a:ext cx="2406650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098E62" w14:textId="1F718AE3" w:rsidR="6AD4F436" w:rsidRDefault="6AD4F436" w:rsidP="6AD4F436">
      <w:pPr>
        <w:spacing w:before="100"/>
        <w:ind w:left="100"/>
        <w:rPr>
          <w:i/>
          <w:iCs/>
        </w:rPr>
      </w:pPr>
    </w:p>
    <w:p w14:paraId="693602FE" w14:textId="77777777" w:rsidR="00861021" w:rsidRDefault="00F85038">
      <w:pPr>
        <w:spacing w:before="5" w:line="280" w:lineRule="exac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6A050B" wp14:editId="6E504D9C">
                <wp:simplePos x="0" y="0"/>
                <wp:positionH relativeFrom="column">
                  <wp:posOffset>3098800</wp:posOffset>
                </wp:positionH>
                <wp:positionV relativeFrom="paragraph">
                  <wp:posOffset>57150</wp:posOffset>
                </wp:positionV>
                <wp:extent cx="3200400" cy="1404620"/>
                <wp:effectExtent l="0" t="0" r="19050" b="2032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E86E8" w14:textId="5F98A915" w:rsidR="000D0C56" w:rsidRPr="007B0754" w:rsidRDefault="00FC7046" w:rsidP="007B0754">
                            <w:pPr>
                              <w:jc w:val="center"/>
                              <w:rPr>
                                <w:rFonts w:ascii="Arial Nova" w:hAnsi="Arial Nova"/>
                                <w:i/>
                                <w:iCs/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 w:rsidRPr="007B0754">
                              <w:rPr>
                                <w:rFonts w:ascii="Arial Nova" w:hAnsi="Arial Nova"/>
                                <w:i/>
                                <w:iCs/>
                                <w:color w:val="1F497D" w:themeColor="text2"/>
                                <w:sz w:val="16"/>
                                <w:szCs w:val="16"/>
                              </w:rPr>
                              <w:t>The premier health benefit option for Illinois local governments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6A050B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44pt;margin-top:4.5pt;width:252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" strokecolor="white [3212]">
                <v:textbox style="mso-fit-shape-to-text:t">
                  <w:txbxContent>
                    <w:p w14:paraId="351E86E8" w14:textId="5F98A915" w:rsidR="000D0C56" w:rsidRPr="007B0754" w:rsidRDefault="00FC7046" w:rsidP="007B0754">
                      <w:pPr>
                        <w:jc w:val="center"/>
                        <w:rPr>
                          <w:rFonts w:ascii="Arial Nova" w:hAnsi="Arial Nova"/>
                          <w:i/>
                          <w:iCs/>
                          <w:color w:val="4F6228" w:themeColor="accent3" w:themeShade="80"/>
                          <w:sz w:val="16"/>
                          <w:szCs w:val="16"/>
                        </w:rPr>
                      </w:pPr>
                      <w:r w:rsidRPr="007B0754">
                        <w:rPr>
                          <w:rFonts w:ascii="Arial Nova" w:hAnsi="Arial Nova"/>
                          <w:i/>
                          <w:iCs/>
                          <w:color w:val="1F497D" w:themeColor="text2"/>
                          <w:sz w:val="16"/>
                          <w:szCs w:val="16"/>
                        </w:rPr>
                        <w:t>The premier health benefit option for Illinois local governments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1DC89A" w14:textId="77777777" w:rsidR="00861021" w:rsidRDefault="00861021">
      <w:pPr>
        <w:spacing w:line="200" w:lineRule="exact"/>
      </w:pPr>
    </w:p>
    <w:p w14:paraId="31DA4166" w14:textId="77777777" w:rsidR="00861021" w:rsidRDefault="00861021">
      <w:pPr>
        <w:spacing w:line="200" w:lineRule="exact"/>
      </w:pPr>
    </w:p>
    <w:p w14:paraId="1D0BAAEB" w14:textId="77777777" w:rsidR="00861021" w:rsidRDefault="00861021">
      <w:pPr>
        <w:spacing w:line="200" w:lineRule="exact"/>
      </w:pPr>
    </w:p>
    <w:p w14:paraId="63A8AA13" w14:textId="77777777" w:rsidR="00861021" w:rsidRDefault="00861021">
      <w:pPr>
        <w:spacing w:before="17" w:line="200" w:lineRule="exact"/>
      </w:pPr>
    </w:p>
    <w:p w14:paraId="5891774A" w14:textId="77777777" w:rsidR="00916D5E" w:rsidRPr="00916D5E" w:rsidRDefault="00916D5E" w:rsidP="00916D5E"/>
    <w:p w14:paraId="5F9A2A4C" w14:textId="77777777" w:rsidR="00916D5E" w:rsidRPr="00F41B4F" w:rsidRDefault="00916D5E" w:rsidP="00916D5E">
      <w:pPr>
        <w:rPr>
          <w:rFonts w:ascii="Arial Nova" w:hAnsi="Arial Nova"/>
          <w:sz w:val="24"/>
          <w:szCs w:val="24"/>
        </w:rPr>
      </w:pPr>
    </w:p>
    <w:p w14:paraId="627973B8" w14:textId="1E411B07" w:rsidR="00916D5E" w:rsidRPr="00F41B4F" w:rsidRDefault="007B3EAE" w:rsidP="027862ED">
      <w:pPr>
        <w:jc w:val="center"/>
        <w:rPr>
          <w:rFonts w:ascii="Arial Nova" w:eastAsia="Arial Nova" w:hAnsi="Arial Nova" w:cs="Arial Nova"/>
          <w:b/>
          <w:bCs/>
          <w:sz w:val="24"/>
          <w:szCs w:val="24"/>
        </w:rPr>
      </w:pPr>
      <w:r w:rsidRPr="2E0AF22A">
        <w:rPr>
          <w:rFonts w:ascii="Arial Nova" w:eastAsia="Arial Nova" w:hAnsi="Arial Nova" w:cs="Arial Nova"/>
          <w:b/>
          <w:bCs/>
          <w:sz w:val="24"/>
          <w:szCs w:val="24"/>
        </w:rPr>
        <w:t>Finance</w:t>
      </w:r>
      <w:r w:rsidR="00910D4A" w:rsidRPr="2E0AF22A">
        <w:rPr>
          <w:rFonts w:ascii="Arial Nova" w:eastAsia="Arial Nova" w:hAnsi="Arial Nova" w:cs="Arial Nova"/>
          <w:b/>
          <w:bCs/>
          <w:sz w:val="24"/>
          <w:szCs w:val="24"/>
        </w:rPr>
        <w:t xml:space="preserve"> Committee Meeting </w:t>
      </w:r>
      <w:r w:rsidR="5E2B3398" w:rsidRPr="2E0AF22A">
        <w:rPr>
          <w:rFonts w:ascii="Arial Nova" w:eastAsia="Arial Nova" w:hAnsi="Arial Nova" w:cs="Arial Nova"/>
          <w:b/>
          <w:bCs/>
          <w:sz w:val="24"/>
          <w:szCs w:val="24"/>
        </w:rPr>
        <w:t>Agenda</w:t>
      </w:r>
    </w:p>
    <w:p w14:paraId="5505A59D" w14:textId="0BAFD929" w:rsidR="007E5C0A" w:rsidRDefault="007E5C0A" w:rsidP="008775C2">
      <w:pPr>
        <w:jc w:val="center"/>
        <w:rPr>
          <w:rFonts w:ascii="Arial Nova" w:eastAsia="Arial Nova" w:hAnsi="Arial Nova" w:cs="Arial Nova"/>
          <w:b/>
          <w:bCs/>
          <w:sz w:val="24"/>
          <w:szCs w:val="24"/>
        </w:rPr>
      </w:pPr>
      <w:r>
        <w:rPr>
          <w:rFonts w:ascii="Arial Nova" w:eastAsia="Arial Nova" w:hAnsi="Arial Nova" w:cs="Arial Nova"/>
          <w:b/>
          <w:bCs/>
          <w:sz w:val="24"/>
          <w:szCs w:val="24"/>
        </w:rPr>
        <w:t>September 11, 2025, 9:</w:t>
      </w:r>
      <w:r w:rsidR="00732223">
        <w:rPr>
          <w:rFonts w:ascii="Arial Nova" w:eastAsia="Arial Nova" w:hAnsi="Arial Nova" w:cs="Arial Nova"/>
          <w:b/>
          <w:bCs/>
          <w:sz w:val="24"/>
          <w:szCs w:val="24"/>
        </w:rPr>
        <w:t>0</w:t>
      </w:r>
      <w:r>
        <w:rPr>
          <w:rFonts w:ascii="Arial Nova" w:eastAsia="Arial Nova" w:hAnsi="Arial Nova" w:cs="Arial Nova"/>
          <w:b/>
          <w:bCs/>
          <w:sz w:val="24"/>
          <w:szCs w:val="24"/>
        </w:rPr>
        <w:t xml:space="preserve">0 </w:t>
      </w:r>
      <w:r w:rsidR="00732223">
        <w:rPr>
          <w:rFonts w:ascii="Arial Nova" w:eastAsia="Arial Nova" w:hAnsi="Arial Nova" w:cs="Arial Nova"/>
          <w:b/>
          <w:bCs/>
          <w:sz w:val="24"/>
          <w:szCs w:val="24"/>
        </w:rPr>
        <w:t>AM</w:t>
      </w:r>
    </w:p>
    <w:p w14:paraId="4FEC9CF8" w14:textId="4BC80F74" w:rsidR="02A7D692" w:rsidRDefault="02A7D692" w:rsidP="008775C2">
      <w:pPr>
        <w:jc w:val="center"/>
        <w:rPr>
          <w:rFonts w:ascii="Arial Nova" w:eastAsia="Arial Nova" w:hAnsi="Arial Nova" w:cs="Arial Nova"/>
          <w:b/>
          <w:bCs/>
          <w:sz w:val="24"/>
          <w:szCs w:val="24"/>
        </w:rPr>
      </w:pPr>
      <w:r w:rsidRPr="2E0AF22A">
        <w:rPr>
          <w:rFonts w:ascii="Arial Nova" w:eastAsia="Arial Nova" w:hAnsi="Arial Nova" w:cs="Arial Nova"/>
          <w:b/>
          <w:bCs/>
          <w:sz w:val="24"/>
          <w:szCs w:val="24"/>
        </w:rPr>
        <w:t>Teams</w:t>
      </w:r>
    </w:p>
    <w:p w14:paraId="407C989C" w14:textId="77777777" w:rsidR="007E5C0A" w:rsidRPr="007E5C0A" w:rsidRDefault="007E5C0A" w:rsidP="007E5C0A">
      <w:pPr>
        <w:shd w:val="clear" w:color="auto" w:fill="FFFFFF"/>
        <w:jc w:val="center"/>
        <w:textAlignment w:val="baseline"/>
        <w:rPr>
          <w:rFonts w:ascii="Segoe UI" w:hAnsi="Segoe UI" w:cs="Segoe UI"/>
          <w:color w:val="242424"/>
          <w:sz w:val="21"/>
          <w:szCs w:val="21"/>
        </w:rPr>
      </w:pPr>
      <w:hyperlink r:id="rId12" w:tgtFrame="_blank" w:tooltip="https://teams.microsoft.com/l/meetup-join/19%3ameeting_ZjdlNzc5ZmEtOWQzNC00Yzk3LTg4ZGMtOGFhNTM4NzMzMzM0%40thread.v2/0?context=%7b%22Tid%22%3a%225405fcd9-c69f-4262-bf22-15c8be28d5f9%22%2c%22Oid%22%3a%222ac4e81f-1cf8-4381-aa09-d40191ddce84%22%7d" w:history="1">
        <w:r w:rsidRPr="007E5C0A">
          <w:rPr>
            <w:rFonts w:ascii="inherit" w:hAnsi="inherit" w:cs="Segoe UI"/>
            <w:b/>
            <w:bCs/>
            <w:color w:val="5B5FC7"/>
            <w:sz w:val="30"/>
            <w:szCs w:val="30"/>
            <w:u w:val="single"/>
            <w:bdr w:val="none" w:sz="0" w:space="0" w:color="auto" w:frame="1"/>
          </w:rPr>
          <w:t>Join the meeting now</w:t>
        </w:r>
      </w:hyperlink>
    </w:p>
    <w:p w14:paraId="06F76806" w14:textId="77777777" w:rsidR="007E5C0A" w:rsidRPr="007E5C0A" w:rsidRDefault="007E5C0A" w:rsidP="007E5C0A">
      <w:pPr>
        <w:shd w:val="clear" w:color="auto" w:fill="FFFFFF"/>
        <w:jc w:val="center"/>
        <w:textAlignment w:val="baseline"/>
        <w:rPr>
          <w:rFonts w:ascii="Segoe UI" w:hAnsi="Segoe UI" w:cs="Segoe UI"/>
          <w:color w:val="242424"/>
          <w:sz w:val="21"/>
          <w:szCs w:val="21"/>
        </w:rPr>
      </w:pPr>
      <w:r w:rsidRPr="007E5C0A">
        <w:rPr>
          <w:rFonts w:ascii="inherit" w:hAnsi="inherit" w:cs="Segoe UI"/>
          <w:color w:val="616161"/>
          <w:sz w:val="21"/>
          <w:szCs w:val="21"/>
          <w:bdr w:val="none" w:sz="0" w:space="0" w:color="auto" w:frame="1"/>
        </w:rPr>
        <w:t>Meeting ID: </w:t>
      </w:r>
      <w:r w:rsidRPr="007E5C0A">
        <w:rPr>
          <w:rFonts w:ascii="inherit" w:hAnsi="inherit" w:cs="Segoe UI"/>
          <w:color w:val="242424"/>
          <w:sz w:val="21"/>
          <w:szCs w:val="21"/>
          <w:bdr w:val="none" w:sz="0" w:space="0" w:color="auto" w:frame="1"/>
        </w:rPr>
        <w:t>278 166 689 664 3</w:t>
      </w:r>
    </w:p>
    <w:p w14:paraId="5C5E6F5E" w14:textId="77777777" w:rsidR="007E5C0A" w:rsidRPr="007E5C0A" w:rsidRDefault="007E5C0A" w:rsidP="007E5C0A">
      <w:pPr>
        <w:shd w:val="clear" w:color="auto" w:fill="FFFFFF"/>
        <w:jc w:val="center"/>
        <w:textAlignment w:val="baseline"/>
        <w:rPr>
          <w:rFonts w:ascii="Segoe UI" w:hAnsi="Segoe UI" w:cs="Segoe UI"/>
          <w:color w:val="242424"/>
          <w:sz w:val="21"/>
          <w:szCs w:val="21"/>
        </w:rPr>
      </w:pPr>
      <w:r w:rsidRPr="007E5C0A">
        <w:rPr>
          <w:rFonts w:ascii="inherit" w:hAnsi="inherit" w:cs="Segoe UI"/>
          <w:color w:val="616161"/>
          <w:sz w:val="21"/>
          <w:szCs w:val="21"/>
          <w:bdr w:val="none" w:sz="0" w:space="0" w:color="auto" w:frame="1"/>
        </w:rPr>
        <w:t>Passcode: </w:t>
      </w:r>
      <w:r w:rsidRPr="007E5C0A">
        <w:rPr>
          <w:rFonts w:ascii="inherit" w:hAnsi="inherit" w:cs="Segoe UI"/>
          <w:color w:val="242424"/>
          <w:sz w:val="21"/>
          <w:szCs w:val="21"/>
          <w:bdr w:val="none" w:sz="0" w:space="0" w:color="auto" w:frame="1"/>
        </w:rPr>
        <w:t>bK94AK2Y</w:t>
      </w:r>
    </w:p>
    <w:p w14:paraId="2DE3440A" w14:textId="77777777" w:rsidR="007E5C0A" w:rsidRPr="007E5C0A" w:rsidRDefault="003C3AE4" w:rsidP="007E5C0A">
      <w:pPr>
        <w:shd w:val="clear" w:color="auto" w:fill="FFFFFF"/>
        <w:jc w:val="center"/>
        <w:textAlignment w:val="baseline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pict w14:anchorId="708885A9">
          <v:rect id="_x0000_i1025" style="width:0;height:.75pt" o:hralign="center" o:hrstd="t" o:hr="t" fillcolor="#a0a0a0" stroked="f"/>
        </w:pict>
      </w:r>
    </w:p>
    <w:p w14:paraId="02B5F3C7" w14:textId="77777777" w:rsidR="007E5C0A" w:rsidRPr="007E5C0A" w:rsidRDefault="007E5C0A" w:rsidP="007E5C0A">
      <w:pPr>
        <w:shd w:val="clear" w:color="auto" w:fill="FFFFFF"/>
        <w:jc w:val="center"/>
        <w:textAlignment w:val="baseline"/>
        <w:rPr>
          <w:rFonts w:ascii="Segoe UI" w:hAnsi="Segoe UI" w:cs="Segoe UI"/>
          <w:color w:val="242424"/>
          <w:sz w:val="21"/>
          <w:szCs w:val="21"/>
        </w:rPr>
      </w:pPr>
      <w:r w:rsidRPr="007E5C0A">
        <w:rPr>
          <w:rFonts w:ascii="inherit" w:hAnsi="inherit" w:cs="Segoe UI"/>
          <w:b/>
          <w:bCs/>
          <w:color w:val="242424"/>
          <w:sz w:val="24"/>
          <w:szCs w:val="24"/>
          <w:bdr w:val="none" w:sz="0" w:space="0" w:color="auto" w:frame="1"/>
        </w:rPr>
        <w:t>Dial in by phone</w:t>
      </w:r>
    </w:p>
    <w:p w14:paraId="1955B8FE" w14:textId="77777777" w:rsidR="007E5C0A" w:rsidRPr="007E5C0A" w:rsidRDefault="007E5C0A" w:rsidP="007E5C0A">
      <w:pPr>
        <w:shd w:val="clear" w:color="auto" w:fill="FFFFFF"/>
        <w:jc w:val="center"/>
        <w:textAlignment w:val="baseline"/>
        <w:rPr>
          <w:rFonts w:ascii="Segoe UI" w:hAnsi="Segoe UI" w:cs="Segoe UI"/>
          <w:color w:val="242424"/>
          <w:sz w:val="21"/>
          <w:szCs w:val="21"/>
        </w:rPr>
      </w:pPr>
      <w:hyperlink r:id="rId13" w:tgtFrame="_blank" w:tooltip="tel:+13237926282,,342498706#" w:history="1">
        <w:r w:rsidRPr="007E5C0A">
          <w:rPr>
            <w:rFonts w:ascii="inherit" w:hAnsi="inherit" w:cs="Segoe UI"/>
            <w:color w:val="5B5FC7"/>
            <w:sz w:val="21"/>
            <w:szCs w:val="21"/>
            <w:u w:val="single"/>
            <w:bdr w:val="none" w:sz="0" w:space="0" w:color="auto" w:frame="1"/>
          </w:rPr>
          <w:t>+1 323-792-</w:t>
        </w:r>
        <w:proofErr w:type="gramStart"/>
        <w:r w:rsidRPr="007E5C0A">
          <w:rPr>
            <w:rFonts w:ascii="inherit" w:hAnsi="inherit" w:cs="Segoe UI"/>
            <w:color w:val="5B5FC7"/>
            <w:sz w:val="21"/>
            <w:szCs w:val="21"/>
            <w:u w:val="single"/>
            <w:bdr w:val="none" w:sz="0" w:space="0" w:color="auto" w:frame="1"/>
          </w:rPr>
          <w:t>6282,,</w:t>
        </w:r>
        <w:proofErr w:type="gramEnd"/>
        <w:r w:rsidRPr="007E5C0A">
          <w:rPr>
            <w:rFonts w:ascii="inherit" w:hAnsi="inherit" w:cs="Segoe UI"/>
            <w:color w:val="5B5FC7"/>
            <w:sz w:val="21"/>
            <w:szCs w:val="21"/>
            <w:u w:val="single"/>
            <w:bdr w:val="none" w:sz="0" w:space="0" w:color="auto" w:frame="1"/>
          </w:rPr>
          <w:t>342498706#</w:t>
        </w:r>
      </w:hyperlink>
      <w:r w:rsidRPr="007E5C0A">
        <w:rPr>
          <w:rFonts w:ascii="Segoe UI" w:hAnsi="Segoe UI" w:cs="Segoe UI"/>
          <w:color w:val="242424"/>
          <w:sz w:val="21"/>
          <w:szCs w:val="21"/>
        </w:rPr>
        <w:t> </w:t>
      </w:r>
      <w:r w:rsidRPr="007E5C0A">
        <w:rPr>
          <w:rFonts w:ascii="inherit" w:hAnsi="inherit" w:cs="Segoe UI"/>
          <w:color w:val="616161"/>
          <w:sz w:val="21"/>
          <w:szCs w:val="21"/>
          <w:bdr w:val="none" w:sz="0" w:space="0" w:color="auto" w:frame="1"/>
        </w:rPr>
        <w:t>United States, Los Angeles</w:t>
      </w:r>
    </w:p>
    <w:p w14:paraId="08A69563" w14:textId="77777777" w:rsidR="007E5C0A" w:rsidRPr="007E5C0A" w:rsidRDefault="007E5C0A" w:rsidP="007E5C0A">
      <w:pPr>
        <w:shd w:val="clear" w:color="auto" w:fill="FFFFFF"/>
        <w:jc w:val="center"/>
        <w:textAlignment w:val="baseline"/>
        <w:rPr>
          <w:rFonts w:ascii="Segoe UI" w:hAnsi="Segoe UI" w:cs="Segoe UI"/>
          <w:color w:val="242424"/>
          <w:sz w:val="21"/>
          <w:szCs w:val="21"/>
        </w:rPr>
      </w:pPr>
      <w:hyperlink r:id="rId14" w:tgtFrame="_blank" w:tooltip="https://dialin.teams.microsoft.com/4720663e-624b-4ea1-a87a-0ed9cef375e2?id=342498706" w:history="1">
        <w:r w:rsidRPr="007E5C0A">
          <w:rPr>
            <w:rFonts w:ascii="inherit" w:hAnsi="inherit" w:cs="Segoe UI"/>
            <w:color w:val="5B5FC7"/>
            <w:sz w:val="21"/>
            <w:szCs w:val="21"/>
            <w:u w:val="single"/>
            <w:bdr w:val="none" w:sz="0" w:space="0" w:color="auto" w:frame="1"/>
          </w:rPr>
          <w:t>Find a local number</w:t>
        </w:r>
      </w:hyperlink>
    </w:p>
    <w:p w14:paraId="79BDA86A" w14:textId="77777777" w:rsidR="007E5C0A" w:rsidRPr="007E5C0A" w:rsidRDefault="007E5C0A" w:rsidP="007E5C0A">
      <w:pPr>
        <w:shd w:val="clear" w:color="auto" w:fill="FFFFFF"/>
        <w:jc w:val="center"/>
        <w:textAlignment w:val="baseline"/>
        <w:rPr>
          <w:rFonts w:ascii="Segoe UI" w:hAnsi="Segoe UI" w:cs="Segoe UI"/>
          <w:color w:val="242424"/>
          <w:sz w:val="21"/>
          <w:szCs w:val="21"/>
        </w:rPr>
      </w:pPr>
      <w:r w:rsidRPr="007E5C0A">
        <w:rPr>
          <w:rFonts w:ascii="inherit" w:hAnsi="inherit" w:cs="Segoe UI"/>
          <w:color w:val="616161"/>
          <w:sz w:val="21"/>
          <w:szCs w:val="21"/>
          <w:bdr w:val="none" w:sz="0" w:space="0" w:color="auto" w:frame="1"/>
        </w:rPr>
        <w:t>Phone conference ID: </w:t>
      </w:r>
      <w:r w:rsidRPr="007E5C0A">
        <w:rPr>
          <w:rFonts w:ascii="inherit" w:hAnsi="inherit" w:cs="Segoe UI"/>
          <w:color w:val="242424"/>
          <w:sz w:val="21"/>
          <w:szCs w:val="21"/>
          <w:bdr w:val="none" w:sz="0" w:space="0" w:color="auto" w:frame="1"/>
        </w:rPr>
        <w:t>342 498 706#</w:t>
      </w:r>
    </w:p>
    <w:p w14:paraId="7B48B1D9" w14:textId="4792654F" w:rsidR="2E0AF22A" w:rsidRDefault="2E0AF22A" w:rsidP="2E0AF22A">
      <w:pPr>
        <w:jc w:val="center"/>
        <w:rPr>
          <w:rFonts w:ascii="Arial Nova" w:eastAsia="Arial Nova" w:hAnsi="Arial Nova" w:cs="Arial Nova"/>
          <w:b/>
          <w:bCs/>
          <w:sz w:val="24"/>
          <w:szCs w:val="24"/>
        </w:rPr>
      </w:pPr>
    </w:p>
    <w:p w14:paraId="798B1E11" w14:textId="77777777" w:rsidR="008775C2" w:rsidRDefault="008775C2" w:rsidP="4C71BA92">
      <w:pPr>
        <w:jc w:val="center"/>
        <w:rPr>
          <w:rFonts w:ascii="Arial Nova" w:eastAsia="Arial Nova" w:hAnsi="Arial Nova" w:cs="Arial Nova"/>
          <w:b/>
          <w:bCs/>
          <w:sz w:val="24"/>
          <w:szCs w:val="24"/>
        </w:rPr>
      </w:pPr>
    </w:p>
    <w:p w14:paraId="479738B2" w14:textId="77777777" w:rsidR="00430A2B" w:rsidRDefault="00430A2B" w:rsidP="4C71BA92">
      <w:pPr>
        <w:jc w:val="center"/>
        <w:rPr>
          <w:rFonts w:ascii="Arial Nova" w:eastAsia="Arial Nova" w:hAnsi="Arial Nova" w:cs="Arial Nova"/>
          <w:b/>
          <w:bCs/>
          <w:sz w:val="24"/>
          <w:szCs w:val="24"/>
        </w:rPr>
      </w:pPr>
    </w:p>
    <w:p w14:paraId="53E1D19A" w14:textId="1932ED98" w:rsidR="00910D4A" w:rsidRPr="00301B3F" w:rsidRDefault="00910D4A" w:rsidP="027862ED">
      <w:pPr>
        <w:jc w:val="center"/>
        <w:rPr>
          <w:rFonts w:ascii="Arial Nova" w:eastAsia="Arial Nova" w:hAnsi="Arial Nova" w:cs="Arial Nova"/>
          <w:b/>
          <w:bCs/>
          <w:sz w:val="18"/>
          <w:szCs w:val="18"/>
        </w:rPr>
      </w:pPr>
    </w:p>
    <w:p w14:paraId="51D1A23B" w14:textId="6BC846FF" w:rsidR="00910D4A" w:rsidRPr="00BF7FC2" w:rsidRDefault="00910D4A" w:rsidP="00BF7FC2">
      <w:pPr>
        <w:pStyle w:val="ListParagraph"/>
        <w:numPr>
          <w:ilvl w:val="0"/>
          <w:numId w:val="7"/>
        </w:numPr>
        <w:spacing w:after="0" w:line="480" w:lineRule="auto"/>
        <w:rPr>
          <w:rFonts w:ascii="Arial Nova" w:eastAsia="Arial Nova" w:hAnsi="Arial Nova" w:cs="Arial Nova"/>
          <w:b/>
          <w:bCs/>
          <w:sz w:val="24"/>
          <w:szCs w:val="24"/>
        </w:rPr>
      </w:pPr>
      <w:r w:rsidRPr="2E0AF22A">
        <w:rPr>
          <w:rFonts w:ascii="Arial Nova" w:eastAsia="Arial Nova" w:hAnsi="Arial Nova" w:cs="Arial Nova"/>
          <w:b/>
          <w:bCs/>
          <w:sz w:val="24"/>
          <w:szCs w:val="24"/>
        </w:rPr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7AEF" w:rsidRPr="2E0AF22A">
        <w:rPr>
          <w:rFonts w:ascii="Arial Nova" w:hAnsi="Arial Nova"/>
        </w:rPr>
        <w:t xml:space="preserve">   </w:t>
      </w:r>
      <w:r w:rsidR="008775C2" w:rsidRPr="2E0AF22A">
        <w:rPr>
          <w:rFonts w:ascii="Arial Nova" w:hAnsi="Arial Nova"/>
        </w:rPr>
        <w:t>P</w:t>
      </w:r>
      <w:r w:rsidR="00837AEF" w:rsidRPr="2E0AF22A">
        <w:rPr>
          <w:rFonts w:ascii="Arial Nova" w:hAnsi="Arial Nova"/>
        </w:rPr>
        <w:t>a</w:t>
      </w:r>
      <w:r w:rsidR="00BF7FC2" w:rsidRPr="2E0AF22A">
        <w:rPr>
          <w:rFonts w:ascii="Arial Nova" w:hAnsi="Arial Nova"/>
        </w:rPr>
        <w:t>ge #</w:t>
      </w:r>
      <w:r w:rsidR="00217551" w:rsidRPr="2E0AF22A">
        <w:rPr>
          <w:rFonts w:ascii="Arial Nova" w:eastAsia="Arial Nova" w:hAnsi="Arial Nova" w:cs="Arial Nova"/>
        </w:rPr>
        <w:t xml:space="preserve">  </w:t>
      </w:r>
    </w:p>
    <w:p w14:paraId="350D144B" w14:textId="5C2B0244" w:rsidR="00910D4A" w:rsidRPr="00301B3F" w:rsidRDefault="00910D4A" w:rsidP="027862ED">
      <w:pPr>
        <w:pStyle w:val="ListParagraph"/>
        <w:numPr>
          <w:ilvl w:val="0"/>
          <w:numId w:val="7"/>
        </w:numPr>
        <w:rPr>
          <w:rFonts w:ascii="Arial Nova" w:eastAsia="Arial Nova" w:hAnsi="Arial Nova" w:cs="Arial Nova"/>
          <w:b/>
          <w:bCs/>
          <w:sz w:val="24"/>
          <w:szCs w:val="24"/>
        </w:rPr>
      </w:pPr>
      <w:r w:rsidRPr="00301B3F">
        <w:rPr>
          <w:rFonts w:ascii="Arial Nova" w:eastAsia="Arial Nova" w:hAnsi="Arial Nova" w:cs="Arial Nova"/>
          <w:b/>
          <w:bCs/>
          <w:sz w:val="24"/>
          <w:szCs w:val="24"/>
        </w:rPr>
        <w:t>Action Items</w:t>
      </w:r>
    </w:p>
    <w:p w14:paraId="0C891126" w14:textId="77777777" w:rsidR="00CA6689" w:rsidRDefault="00CA6689" w:rsidP="00CA6689">
      <w:pPr>
        <w:pStyle w:val="ListParagraph"/>
        <w:numPr>
          <w:ilvl w:val="1"/>
          <w:numId w:val="7"/>
        </w:numPr>
        <w:spacing w:line="256" w:lineRule="auto"/>
        <w:rPr>
          <w:rFonts w:ascii="Arial Nova" w:eastAsia="Arial Nova" w:hAnsi="Arial Nova" w:cs="Arial Nova"/>
          <w:sz w:val="24"/>
          <w:szCs w:val="24"/>
        </w:rPr>
      </w:pPr>
      <w:r>
        <w:rPr>
          <w:rFonts w:ascii="Arial Nova" w:eastAsia="Arial Nova" w:hAnsi="Arial Nova" w:cs="Arial Nova"/>
          <w:sz w:val="24"/>
          <w:szCs w:val="24"/>
        </w:rPr>
        <w:t xml:space="preserve">Approval of Remote Participation 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</w:p>
    <w:p w14:paraId="45F72406" w14:textId="4B8BD84A" w:rsidR="000066C9" w:rsidRDefault="00CA6689" w:rsidP="00BE103A">
      <w:pPr>
        <w:pStyle w:val="ListParagraph"/>
        <w:numPr>
          <w:ilvl w:val="1"/>
          <w:numId w:val="7"/>
        </w:numPr>
        <w:spacing w:line="256" w:lineRule="auto"/>
        <w:ind w:right="-400"/>
        <w:rPr>
          <w:rFonts w:ascii="Arial Nova" w:eastAsia="Arial Nova" w:hAnsi="Arial Nova" w:cs="Arial Nova"/>
          <w:sz w:val="24"/>
          <w:szCs w:val="24"/>
        </w:rPr>
      </w:pPr>
      <w:r w:rsidRPr="74B269EE">
        <w:rPr>
          <w:rFonts w:ascii="Arial Nova" w:eastAsia="Arial Nova" w:hAnsi="Arial Nova" w:cs="Arial Nova"/>
          <w:sz w:val="24"/>
          <w:szCs w:val="24"/>
        </w:rPr>
        <w:t>Minutes o</w:t>
      </w:r>
      <w:r w:rsidR="007E5C0A" w:rsidRPr="74B269EE">
        <w:rPr>
          <w:rFonts w:ascii="Arial Nova" w:eastAsia="Arial Nova" w:hAnsi="Arial Nova" w:cs="Arial Nova"/>
          <w:sz w:val="24"/>
          <w:szCs w:val="24"/>
        </w:rPr>
        <w:t xml:space="preserve">f </w:t>
      </w:r>
      <w:r w:rsidR="162D4438" w:rsidRPr="74B269EE">
        <w:rPr>
          <w:rFonts w:ascii="Arial Nova" w:eastAsia="Arial Nova" w:hAnsi="Arial Nova" w:cs="Arial Nova"/>
          <w:sz w:val="24"/>
          <w:szCs w:val="24"/>
        </w:rPr>
        <w:t>February 12, 2025</w:t>
      </w:r>
    </w:p>
    <w:p w14:paraId="516B6FE7" w14:textId="21EB822E" w:rsidR="00F0765A" w:rsidRDefault="00F0765A" w:rsidP="00F0765A">
      <w:pPr>
        <w:pStyle w:val="ListParagraph"/>
        <w:numPr>
          <w:ilvl w:val="1"/>
          <w:numId w:val="7"/>
        </w:numPr>
        <w:spacing w:line="254" w:lineRule="auto"/>
        <w:rPr>
          <w:rFonts w:ascii="Arial Nova" w:eastAsia="Arial Nova" w:hAnsi="Arial Nova" w:cs="Arial Nova"/>
          <w:sz w:val="24"/>
          <w:szCs w:val="24"/>
        </w:rPr>
      </w:pPr>
      <w:r>
        <w:rPr>
          <w:rFonts w:ascii="Arial Nova" w:eastAsia="Arial Nova" w:hAnsi="Arial Nova" w:cs="Arial Nova"/>
          <w:sz w:val="24"/>
          <w:szCs w:val="24"/>
        </w:rPr>
        <w:t>Possible Renewal Assumption Changes</w:t>
      </w:r>
    </w:p>
    <w:p w14:paraId="19E1E817" w14:textId="77777777" w:rsidR="00BE4C51" w:rsidRDefault="00BE4C51" w:rsidP="00BE4C51">
      <w:pPr>
        <w:pStyle w:val="ListParagraph"/>
        <w:numPr>
          <w:ilvl w:val="1"/>
          <w:numId w:val="7"/>
        </w:numPr>
        <w:spacing w:line="256" w:lineRule="auto"/>
        <w:ind w:right="-400"/>
        <w:rPr>
          <w:rFonts w:ascii="Arial Nova" w:eastAsia="Arial Nova" w:hAnsi="Arial Nova" w:cs="Arial Nova"/>
          <w:sz w:val="24"/>
          <w:szCs w:val="24"/>
        </w:rPr>
      </w:pPr>
      <w:r>
        <w:rPr>
          <w:rFonts w:ascii="Arial Nova" w:eastAsia="Arial Nova" w:hAnsi="Arial Nova" w:cs="Arial Nova"/>
          <w:sz w:val="24"/>
          <w:szCs w:val="24"/>
        </w:rPr>
        <w:t>Amendment #1 to Consulting Services Agreement between</w:t>
      </w:r>
    </w:p>
    <w:p w14:paraId="0A917DF2" w14:textId="77777777" w:rsidR="00BE4C51" w:rsidRDefault="00BE4C51" w:rsidP="00BE4C51">
      <w:pPr>
        <w:pStyle w:val="ListParagraph"/>
        <w:spacing w:line="256" w:lineRule="auto"/>
        <w:ind w:left="1440" w:right="-400"/>
        <w:rPr>
          <w:rFonts w:ascii="Arial Nova" w:eastAsia="Arial Nova" w:hAnsi="Arial Nova" w:cs="Arial Nova"/>
          <w:sz w:val="24"/>
          <w:szCs w:val="24"/>
        </w:rPr>
      </w:pPr>
      <w:r>
        <w:rPr>
          <w:rFonts w:ascii="Arial Nova" w:eastAsia="Arial Nova" w:hAnsi="Arial Nova" w:cs="Arial Nova"/>
          <w:sz w:val="24"/>
          <w:szCs w:val="24"/>
        </w:rPr>
        <w:t>Milliman, Inc. and the IPBC</w:t>
      </w:r>
    </w:p>
    <w:p w14:paraId="4A53A292" w14:textId="1C1695E2" w:rsidR="00BE4C51" w:rsidRDefault="00DE10F8" w:rsidP="00BE103A">
      <w:pPr>
        <w:pStyle w:val="ListParagraph"/>
        <w:numPr>
          <w:ilvl w:val="1"/>
          <w:numId w:val="7"/>
        </w:numPr>
        <w:spacing w:line="256" w:lineRule="auto"/>
        <w:ind w:right="-400"/>
        <w:rPr>
          <w:rFonts w:ascii="Arial Nova" w:eastAsia="Arial Nova" w:hAnsi="Arial Nova" w:cs="Arial Nova"/>
          <w:sz w:val="24"/>
          <w:szCs w:val="24"/>
        </w:rPr>
      </w:pPr>
      <w:r>
        <w:rPr>
          <w:rFonts w:ascii="Arial Nova" w:eastAsia="Arial Nova" w:hAnsi="Arial Nova" w:cs="Arial Nova"/>
          <w:sz w:val="24"/>
          <w:szCs w:val="24"/>
        </w:rPr>
        <w:t xml:space="preserve">Consideration of Modifying the IPBC Investment </w:t>
      </w:r>
      <w:r w:rsidR="00A94F8C">
        <w:rPr>
          <w:rFonts w:ascii="Arial Nova" w:eastAsia="Arial Nova" w:hAnsi="Arial Nova" w:cs="Arial Nova"/>
          <w:sz w:val="24"/>
          <w:szCs w:val="24"/>
        </w:rPr>
        <w:t>Str</w:t>
      </w:r>
      <w:r w:rsidR="004B21EB">
        <w:rPr>
          <w:rFonts w:ascii="Arial Nova" w:eastAsia="Arial Nova" w:hAnsi="Arial Nova" w:cs="Arial Nova"/>
          <w:sz w:val="24"/>
          <w:szCs w:val="24"/>
        </w:rPr>
        <w:t>ategy &amp; Guidelines</w:t>
      </w:r>
    </w:p>
    <w:p w14:paraId="38466CCD" w14:textId="713CF36D" w:rsidR="00BC3688" w:rsidRDefault="00B721C0" w:rsidP="00BE103A">
      <w:pPr>
        <w:pStyle w:val="ListParagraph"/>
        <w:numPr>
          <w:ilvl w:val="1"/>
          <w:numId w:val="7"/>
        </w:numPr>
        <w:spacing w:line="256" w:lineRule="auto"/>
        <w:ind w:right="-400"/>
        <w:rPr>
          <w:rFonts w:ascii="Arial Nova" w:eastAsia="Arial Nova" w:hAnsi="Arial Nova" w:cs="Arial Nova"/>
          <w:sz w:val="24"/>
          <w:szCs w:val="24"/>
        </w:rPr>
      </w:pPr>
      <w:r>
        <w:rPr>
          <w:rFonts w:ascii="Arial Nova" w:eastAsia="Arial Nova" w:hAnsi="Arial Nova" w:cs="Arial Nova"/>
          <w:sz w:val="24"/>
          <w:szCs w:val="24"/>
        </w:rPr>
        <w:t>Revised Financi</w:t>
      </w:r>
      <w:r w:rsidR="00732223">
        <w:rPr>
          <w:rFonts w:ascii="Arial Nova" w:eastAsia="Arial Nova" w:hAnsi="Arial Nova" w:cs="Arial Nova"/>
          <w:sz w:val="24"/>
          <w:szCs w:val="24"/>
        </w:rPr>
        <w:t xml:space="preserve">al </w:t>
      </w:r>
      <w:r>
        <w:rPr>
          <w:rFonts w:ascii="Arial Nova" w:eastAsia="Arial Nova" w:hAnsi="Arial Nova" w:cs="Arial Nova"/>
          <w:sz w:val="24"/>
          <w:szCs w:val="24"/>
        </w:rPr>
        <w:t>and Administrative Policy &amp; Procedures</w:t>
      </w:r>
    </w:p>
    <w:p w14:paraId="34EDD615" w14:textId="77777777" w:rsidR="001867AF" w:rsidRPr="001867AF" w:rsidRDefault="001867AF" w:rsidP="00B33A1C">
      <w:pPr>
        <w:pStyle w:val="ListParagraph"/>
        <w:spacing w:line="254" w:lineRule="auto"/>
        <w:rPr>
          <w:rFonts w:ascii="Arial Nova" w:eastAsia="Arial Nova" w:hAnsi="Arial Nova" w:cs="Arial Nova"/>
          <w:sz w:val="24"/>
          <w:szCs w:val="24"/>
        </w:rPr>
      </w:pPr>
    </w:p>
    <w:p w14:paraId="1D5415C2" w14:textId="7FE5FB7D" w:rsidR="00CA6689" w:rsidRPr="000066C9" w:rsidRDefault="00CA6689" w:rsidP="00CA6689">
      <w:pPr>
        <w:pStyle w:val="ListParagraph"/>
        <w:numPr>
          <w:ilvl w:val="0"/>
          <w:numId w:val="7"/>
        </w:numPr>
        <w:spacing w:line="254" w:lineRule="auto"/>
        <w:rPr>
          <w:rFonts w:ascii="Arial Nova" w:eastAsia="Arial Nova" w:hAnsi="Arial Nova" w:cs="Arial Nova"/>
          <w:sz w:val="24"/>
          <w:szCs w:val="24"/>
        </w:rPr>
      </w:pPr>
      <w:r>
        <w:rPr>
          <w:rFonts w:ascii="Arial Nova" w:eastAsia="Arial Nova" w:hAnsi="Arial Nova" w:cs="Arial Nova"/>
          <w:b/>
          <w:bCs/>
          <w:sz w:val="24"/>
          <w:szCs w:val="24"/>
        </w:rPr>
        <w:t>Discussion/Information Items</w:t>
      </w:r>
    </w:p>
    <w:p w14:paraId="4B196167" w14:textId="223062EA" w:rsidR="00214775" w:rsidRDefault="00BA3A8B" w:rsidP="000066C9">
      <w:pPr>
        <w:pStyle w:val="ListParagraph"/>
        <w:numPr>
          <w:ilvl w:val="1"/>
          <w:numId w:val="7"/>
        </w:numPr>
        <w:spacing w:line="254" w:lineRule="auto"/>
        <w:rPr>
          <w:rFonts w:ascii="Arial Nova" w:eastAsia="Arial Nova" w:hAnsi="Arial Nova" w:cs="Arial Nova"/>
          <w:sz w:val="24"/>
          <w:szCs w:val="24"/>
        </w:rPr>
      </w:pPr>
      <w:r>
        <w:rPr>
          <w:rFonts w:ascii="Arial Nova" w:eastAsia="Arial Nova" w:hAnsi="Arial Nova" w:cs="Arial Nova"/>
          <w:sz w:val="24"/>
          <w:szCs w:val="24"/>
        </w:rPr>
        <w:t>Medical &amp; PBM Claim Audit Updates</w:t>
      </w:r>
    </w:p>
    <w:p w14:paraId="68F2236A" w14:textId="592568D6" w:rsidR="00E14A8C" w:rsidRDefault="00ED2757" w:rsidP="000066C9">
      <w:pPr>
        <w:pStyle w:val="ListParagraph"/>
        <w:numPr>
          <w:ilvl w:val="1"/>
          <w:numId w:val="7"/>
        </w:numPr>
        <w:spacing w:line="254" w:lineRule="auto"/>
        <w:rPr>
          <w:rFonts w:ascii="Arial Nova" w:eastAsia="Arial Nova" w:hAnsi="Arial Nova" w:cs="Arial Nova"/>
          <w:sz w:val="24"/>
          <w:szCs w:val="24"/>
        </w:rPr>
      </w:pPr>
      <w:r>
        <w:rPr>
          <w:rFonts w:ascii="Arial Nova" w:eastAsia="Arial Nova" w:hAnsi="Arial Nova" w:cs="Arial Nova"/>
          <w:sz w:val="24"/>
          <w:szCs w:val="24"/>
        </w:rPr>
        <w:t>FY 2024-25 Preliminary Financial Results</w:t>
      </w:r>
    </w:p>
    <w:p w14:paraId="0B373865" w14:textId="640E7960" w:rsidR="004B21EB" w:rsidRDefault="004B21EB" w:rsidP="000066C9">
      <w:pPr>
        <w:pStyle w:val="ListParagraph"/>
        <w:numPr>
          <w:ilvl w:val="1"/>
          <w:numId w:val="7"/>
        </w:numPr>
        <w:spacing w:line="254" w:lineRule="auto"/>
        <w:rPr>
          <w:rFonts w:ascii="Arial Nova" w:eastAsia="Arial Nova" w:hAnsi="Arial Nova" w:cs="Arial Nova"/>
          <w:sz w:val="24"/>
          <w:szCs w:val="24"/>
        </w:rPr>
      </w:pPr>
      <w:r>
        <w:rPr>
          <w:rFonts w:ascii="Arial Nova" w:eastAsia="Arial Nova" w:hAnsi="Arial Nova" w:cs="Arial Nova"/>
          <w:sz w:val="24"/>
          <w:szCs w:val="24"/>
        </w:rPr>
        <w:t xml:space="preserve">July 2025 </w:t>
      </w:r>
      <w:r w:rsidR="0046378A">
        <w:rPr>
          <w:rFonts w:ascii="Arial Nova" w:eastAsia="Arial Nova" w:hAnsi="Arial Nova" w:cs="Arial Nova"/>
          <w:sz w:val="24"/>
          <w:szCs w:val="24"/>
        </w:rPr>
        <w:t>Monthly Financial Reports</w:t>
      </w:r>
    </w:p>
    <w:p w14:paraId="0CADA723" w14:textId="75CE6F39" w:rsidR="00335993" w:rsidRDefault="00335993" w:rsidP="000066C9">
      <w:pPr>
        <w:pStyle w:val="ListParagraph"/>
        <w:numPr>
          <w:ilvl w:val="1"/>
          <w:numId w:val="7"/>
        </w:numPr>
        <w:spacing w:line="254" w:lineRule="auto"/>
        <w:rPr>
          <w:rFonts w:ascii="Arial Nova" w:eastAsia="Arial Nova" w:hAnsi="Arial Nova" w:cs="Arial Nova"/>
          <w:sz w:val="24"/>
          <w:szCs w:val="24"/>
        </w:rPr>
      </w:pPr>
      <w:r>
        <w:rPr>
          <w:rFonts w:ascii="Arial Nova" w:eastAsia="Arial Nova" w:hAnsi="Arial Nova" w:cs="Arial Nova"/>
          <w:sz w:val="24"/>
          <w:szCs w:val="24"/>
        </w:rPr>
        <w:t>Cash &amp; Investments as of July 31, 2025</w:t>
      </w:r>
    </w:p>
    <w:p w14:paraId="57690AD5" w14:textId="377BF990" w:rsidR="00CA6689" w:rsidRPr="00817196" w:rsidRDefault="006741B4" w:rsidP="00817196">
      <w:pPr>
        <w:pStyle w:val="ListParagraph"/>
        <w:spacing w:line="254" w:lineRule="auto"/>
        <w:ind w:left="1440"/>
        <w:rPr>
          <w:rFonts w:ascii="Arial Nova" w:eastAsia="Arial Nova" w:hAnsi="Arial Nova" w:cs="Arial Nova"/>
          <w:sz w:val="24"/>
          <w:szCs w:val="24"/>
        </w:rPr>
      </w:pPr>
      <w:r w:rsidRPr="008C1BC7">
        <w:rPr>
          <w:rFonts w:ascii="Arial Nova" w:eastAsia="Arial Nova" w:hAnsi="Arial Nova" w:cs="Arial Nova"/>
          <w:sz w:val="24"/>
          <w:szCs w:val="24"/>
        </w:rPr>
        <w:tab/>
      </w:r>
    </w:p>
    <w:p w14:paraId="73D17A06" w14:textId="77777777" w:rsidR="00CA6689" w:rsidRDefault="00CA6689" w:rsidP="00934A8B">
      <w:pPr>
        <w:pStyle w:val="ListParagraph"/>
        <w:numPr>
          <w:ilvl w:val="0"/>
          <w:numId w:val="7"/>
        </w:numPr>
        <w:spacing w:after="0" w:line="480" w:lineRule="auto"/>
        <w:rPr>
          <w:rFonts w:ascii="Arial Nova" w:eastAsia="Arial Nova" w:hAnsi="Arial Nova" w:cs="Arial Nova"/>
          <w:i/>
          <w:iCs/>
          <w:sz w:val="24"/>
          <w:szCs w:val="24"/>
        </w:rPr>
      </w:pPr>
      <w:r>
        <w:rPr>
          <w:rFonts w:ascii="Arial Nova" w:eastAsia="Arial Nova" w:hAnsi="Arial Nova" w:cs="Arial Nova"/>
          <w:b/>
          <w:bCs/>
          <w:sz w:val="24"/>
          <w:szCs w:val="24"/>
        </w:rPr>
        <w:t>Old Business</w:t>
      </w:r>
    </w:p>
    <w:p w14:paraId="1844C27A" w14:textId="77777777" w:rsidR="00CA6689" w:rsidRDefault="00CA6689" w:rsidP="00934A8B">
      <w:pPr>
        <w:pStyle w:val="ListParagraph"/>
        <w:numPr>
          <w:ilvl w:val="0"/>
          <w:numId w:val="7"/>
        </w:numPr>
        <w:spacing w:after="0" w:line="480" w:lineRule="auto"/>
        <w:rPr>
          <w:rFonts w:ascii="Arial Nova" w:eastAsia="Arial Nova" w:hAnsi="Arial Nova" w:cs="Arial Nova"/>
          <w:b/>
          <w:bCs/>
          <w:sz w:val="24"/>
          <w:szCs w:val="24"/>
        </w:rPr>
      </w:pPr>
      <w:r>
        <w:rPr>
          <w:rFonts w:ascii="Arial Nova" w:eastAsia="Arial Nova" w:hAnsi="Arial Nova" w:cs="Arial Nova"/>
          <w:b/>
          <w:bCs/>
          <w:sz w:val="24"/>
          <w:szCs w:val="24"/>
        </w:rPr>
        <w:t>New Business</w:t>
      </w:r>
    </w:p>
    <w:p w14:paraId="035115CF" w14:textId="54AC578C" w:rsidR="00CA6689" w:rsidRDefault="00CA6689" w:rsidP="2E0AF22A">
      <w:pPr>
        <w:pStyle w:val="ListParagraph"/>
        <w:numPr>
          <w:ilvl w:val="0"/>
          <w:numId w:val="7"/>
        </w:numPr>
        <w:spacing w:after="0" w:line="480" w:lineRule="auto"/>
        <w:rPr>
          <w:rFonts w:ascii="Arial Nova" w:eastAsia="Arial Nova" w:hAnsi="Arial Nova" w:cs="Arial Nova"/>
          <w:sz w:val="24"/>
          <w:szCs w:val="24"/>
        </w:rPr>
      </w:pPr>
      <w:r w:rsidRPr="283CADEA">
        <w:rPr>
          <w:rFonts w:ascii="Arial Nova" w:eastAsia="Arial Nova" w:hAnsi="Arial Nova" w:cs="Arial Nova"/>
          <w:b/>
          <w:bCs/>
          <w:sz w:val="24"/>
          <w:szCs w:val="24"/>
        </w:rPr>
        <w:t>Confirmation of Next Meeting –</w:t>
      </w:r>
      <w:r w:rsidR="00F7735E" w:rsidRPr="283CADEA">
        <w:rPr>
          <w:rFonts w:ascii="Arial Nova" w:eastAsia="Arial Nova" w:hAnsi="Arial Nova" w:cs="Arial Nova"/>
          <w:sz w:val="24"/>
          <w:szCs w:val="24"/>
        </w:rPr>
        <w:t xml:space="preserve"> </w:t>
      </w:r>
      <w:r w:rsidR="007E5C0A">
        <w:rPr>
          <w:rFonts w:ascii="Arial Nova" w:eastAsia="Arial Nova" w:hAnsi="Arial Nova" w:cs="Arial Nova"/>
          <w:sz w:val="24"/>
          <w:szCs w:val="24"/>
        </w:rPr>
        <w:t>November 6, 2025, 9:30 am</w:t>
      </w:r>
    </w:p>
    <w:p w14:paraId="1250B50A" w14:textId="020B06A9" w:rsidR="2987B6E2" w:rsidRPr="007A1981" w:rsidRDefault="00910D4A" w:rsidP="00934A8B">
      <w:pPr>
        <w:pStyle w:val="ListParagraph"/>
        <w:numPr>
          <w:ilvl w:val="0"/>
          <w:numId w:val="7"/>
        </w:numPr>
        <w:spacing w:after="0" w:line="480" w:lineRule="auto"/>
        <w:rPr>
          <w:rFonts w:ascii="Arial Nova" w:eastAsia="Arial Nova" w:hAnsi="Arial Nova" w:cs="Arial Nova"/>
          <w:b/>
          <w:bCs/>
          <w:sz w:val="24"/>
          <w:szCs w:val="24"/>
        </w:rPr>
      </w:pPr>
      <w:r w:rsidRPr="00301B3F">
        <w:rPr>
          <w:rFonts w:ascii="Arial Nova" w:eastAsia="Arial Nova" w:hAnsi="Arial Nova" w:cs="Arial Nova"/>
          <w:b/>
          <w:bCs/>
          <w:sz w:val="24"/>
          <w:szCs w:val="24"/>
        </w:rPr>
        <w:t>Adjournment</w:t>
      </w:r>
    </w:p>
    <w:sectPr w:rsidR="2987B6E2" w:rsidRPr="007A1981">
      <w:footerReference w:type="default" r:id="rId15"/>
      <w:type w:val="continuous"/>
      <w:pgSz w:w="12240" w:h="15840"/>
      <w:pgMar w:top="620" w:right="12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D964D" w14:textId="77777777" w:rsidR="00546F35" w:rsidRDefault="00546F35" w:rsidP="00C229F3">
      <w:r>
        <w:separator/>
      </w:r>
    </w:p>
  </w:endnote>
  <w:endnote w:type="continuationSeparator" w:id="0">
    <w:p w14:paraId="2D6F6A4A" w14:textId="77777777" w:rsidR="00546F35" w:rsidRDefault="00546F35" w:rsidP="00C229F3">
      <w:r>
        <w:continuationSeparator/>
      </w:r>
    </w:p>
  </w:endnote>
  <w:endnote w:type="continuationNotice" w:id="1">
    <w:p w14:paraId="01401706" w14:textId="77777777" w:rsidR="00546F35" w:rsidRDefault="00546F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B31A6" w14:textId="77777777" w:rsidR="00C229F3" w:rsidRDefault="00C229F3">
    <w:pPr>
      <w:pStyle w:val="Footer"/>
    </w:pPr>
  </w:p>
  <w:p w14:paraId="6579681C" w14:textId="3175AB57" w:rsidR="00C229F3" w:rsidRPr="0018058E" w:rsidRDefault="00C61533" w:rsidP="00C61533">
    <w:pPr>
      <w:pStyle w:val="Footer"/>
      <w:jc w:val="center"/>
      <w:rPr>
        <w:b/>
        <w:color w:val="365F91" w:themeColor="accent1" w:themeShade="BF"/>
      </w:rPr>
    </w:pPr>
    <w:r w:rsidRPr="0018058E">
      <w:rPr>
        <w:b/>
        <w:bCs/>
        <w:color w:val="365F91" w:themeColor="accent1" w:themeShade="BF"/>
      </w:rPr>
      <w:t xml:space="preserve">19482 W. Grand Avenue, Lake Villa IL </w:t>
    </w:r>
    <w:r w:rsidR="00EA3260" w:rsidRPr="0018058E">
      <w:rPr>
        <w:b/>
        <w:bCs/>
        <w:color w:val="365F91" w:themeColor="accent1" w:themeShade="BF"/>
      </w:rPr>
      <w:t>60046-7519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0A958" w14:textId="77777777" w:rsidR="00546F35" w:rsidRDefault="00546F35" w:rsidP="00C229F3">
      <w:r>
        <w:separator/>
      </w:r>
    </w:p>
  </w:footnote>
  <w:footnote w:type="continuationSeparator" w:id="0">
    <w:p w14:paraId="6E26ADB8" w14:textId="77777777" w:rsidR="00546F35" w:rsidRDefault="00546F35" w:rsidP="00C229F3">
      <w:r>
        <w:continuationSeparator/>
      </w:r>
    </w:p>
  </w:footnote>
  <w:footnote w:type="continuationNotice" w:id="1">
    <w:p w14:paraId="17878A38" w14:textId="77777777" w:rsidR="00546F35" w:rsidRDefault="00546F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07D2"/>
    <w:multiLevelType w:val="multilevel"/>
    <w:tmpl w:val="5B928D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DE627B"/>
    <w:multiLevelType w:val="hybridMultilevel"/>
    <w:tmpl w:val="110E9BB8"/>
    <w:lvl w:ilvl="0" w:tplc="FE0A538C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2778A684">
      <w:start w:val="1"/>
      <w:numFmt w:val="lowerLetter"/>
      <w:lvlText w:val="%2."/>
      <w:lvlJc w:val="left"/>
      <w:pPr>
        <w:ind w:left="1440" w:hanging="360"/>
      </w:pPr>
      <w:rPr>
        <w:rFonts w:ascii="Arial Nova" w:hAnsi="Arial Nova" w:hint="default"/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46B90"/>
    <w:multiLevelType w:val="hybridMultilevel"/>
    <w:tmpl w:val="4AB46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01C36"/>
    <w:multiLevelType w:val="hybridMultilevel"/>
    <w:tmpl w:val="3BD027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B2BBA"/>
    <w:multiLevelType w:val="hybridMultilevel"/>
    <w:tmpl w:val="9F421F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2754160"/>
    <w:multiLevelType w:val="hybridMultilevel"/>
    <w:tmpl w:val="F6B07D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64DD0"/>
    <w:multiLevelType w:val="hybridMultilevel"/>
    <w:tmpl w:val="96BE844A"/>
    <w:lvl w:ilvl="0" w:tplc="8D1E4BA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540717">
    <w:abstractNumId w:val="0"/>
  </w:num>
  <w:num w:numId="2" w16cid:durableId="101464646">
    <w:abstractNumId w:val="3"/>
  </w:num>
  <w:num w:numId="3" w16cid:durableId="815610026">
    <w:abstractNumId w:val="5"/>
  </w:num>
  <w:num w:numId="4" w16cid:durableId="51582634">
    <w:abstractNumId w:val="4"/>
  </w:num>
  <w:num w:numId="5" w16cid:durableId="629819415">
    <w:abstractNumId w:val="6"/>
  </w:num>
  <w:num w:numId="6" w16cid:durableId="1495951192">
    <w:abstractNumId w:val="2"/>
  </w:num>
  <w:num w:numId="7" w16cid:durableId="1534423188">
    <w:abstractNumId w:val="1"/>
  </w:num>
  <w:num w:numId="8" w16cid:durableId="6625105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D4A"/>
    <w:rsid w:val="000003CC"/>
    <w:rsid w:val="000066C9"/>
    <w:rsid w:val="00017CD4"/>
    <w:rsid w:val="00021042"/>
    <w:rsid w:val="00023BFD"/>
    <w:rsid w:val="00026696"/>
    <w:rsid w:val="00026DE7"/>
    <w:rsid w:val="000368F4"/>
    <w:rsid w:val="00051767"/>
    <w:rsid w:val="000540E0"/>
    <w:rsid w:val="00056ED6"/>
    <w:rsid w:val="0006498F"/>
    <w:rsid w:val="00065552"/>
    <w:rsid w:val="00072887"/>
    <w:rsid w:val="00075DE2"/>
    <w:rsid w:val="00076F5F"/>
    <w:rsid w:val="000A3633"/>
    <w:rsid w:val="000A5772"/>
    <w:rsid w:val="000B0DA1"/>
    <w:rsid w:val="000D0C56"/>
    <w:rsid w:val="000E6C40"/>
    <w:rsid w:val="000F03DF"/>
    <w:rsid w:val="000F267E"/>
    <w:rsid w:val="000F2D88"/>
    <w:rsid w:val="00101E65"/>
    <w:rsid w:val="00111110"/>
    <w:rsid w:val="00112975"/>
    <w:rsid w:val="00123A34"/>
    <w:rsid w:val="00125965"/>
    <w:rsid w:val="001372D4"/>
    <w:rsid w:val="0013739C"/>
    <w:rsid w:val="001432FC"/>
    <w:rsid w:val="00145DCA"/>
    <w:rsid w:val="001476FD"/>
    <w:rsid w:val="001513A4"/>
    <w:rsid w:val="0015537C"/>
    <w:rsid w:val="00160268"/>
    <w:rsid w:val="001650A0"/>
    <w:rsid w:val="00173C33"/>
    <w:rsid w:val="0018058E"/>
    <w:rsid w:val="00184077"/>
    <w:rsid w:val="001867AF"/>
    <w:rsid w:val="00191DBE"/>
    <w:rsid w:val="001A1F05"/>
    <w:rsid w:val="001A3E1B"/>
    <w:rsid w:val="001C0965"/>
    <w:rsid w:val="001C2599"/>
    <w:rsid w:val="001C602C"/>
    <w:rsid w:val="001E1F68"/>
    <w:rsid w:val="001E2EFB"/>
    <w:rsid w:val="001F6E4D"/>
    <w:rsid w:val="00206D34"/>
    <w:rsid w:val="00214775"/>
    <w:rsid w:val="002149CC"/>
    <w:rsid w:val="00217551"/>
    <w:rsid w:val="00217E25"/>
    <w:rsid w:val="002202A1"/>
    <w:rsid w:val="002210BB"/>
    <w:rsid w:val="00226365"/>
    <w:rsid w:val="002303A3"/>
    <w:rsid w:val="0023264F"/>
    <w:rsid w:val="002331BB"/>
    <w:rsid w:val="002349EF"/>
    <w:rsid w:val="002418B9"/>
    <w:rsid w:val="00243C3A"/>
    <w:rsid w:val="0027586F"/>
    <w:rsid w:val="002839A9"/>
    <w:rsid w:val="002844A9"/>
    <w:rsid w:val="002916A3"/>
    <w:rsid w:val="00294F1F"/>
    <w:rsid w:val="00295B30"/>
    <w:rsid w:val="002960ED"/>
    <w:rsid w:val="002A3003"/>
    <w:rsid w:val="002A7D5F"/>
    <w:rsid w:val="002B3823"/>
    <w:rsid w:val="002C0D0F"/>
    <w:rsid w:val="002C4524"/>
    <w:rsid w:val="00301A84"/>
    <w:rsid w:val="00301B3F"/>
    <w:rsid w:val="00303D55"/>
    <w:rsid w:val="003152E6"/>
    <w:rsid w:val="00315B95"/>
    <w:rsid w:val="0032148C"/>
    <w:rsid w:val="003275A3"/>
    <w:rsid w:val="003341A7"/>
    <w:rsid w:val="00335993"/>
    <w:rsid w:val="00344CDD"/>
    <w:rsid w:val="00351E25"/>
    <w:rsid w:val="003622CD"/>
    <w:rsid w:val="00367BF7"/>
    <w:rsid w:val="00367F1D"/>
    <w:rsid w:val="0038491F"/>
    <w:rsid w:val="00393324"/>
    <w:rsid w:val="0039370F"/>
    <w:rsid w:val="00393CDC"/>
    <w:rsid w:val="003A63C6"/>
    <w:rsid w:val="003B2E89"/>
    <w:rsid w:val="003C3AE4"/>
    <w:rsid w:val="003C7106"/>
    <w:rsid w:val="003D147C"/>
    <w:rsid w:val="003E0F40"/>
    <w:rsid w:val="003E2F52"/>
    <w:rsid w:val="003E77B7"/>
    <w:rsid w:val="003F1935"/>
    <w:rsid w:val="003F1A1F"/>
    <w:rsid w:val="003F714E"/>
    <w:rsid w:val="003F7258"/>
    <w:rsid w:val="003F7983"/>
    <w:rsid w:val="003F7C90"/>
    <w:rsid w:val="00415DA9"/>
    <w:rsid w:val="00421BDE"/>
    <w:rsid w:val="004233CC"/>
    <w:rsid w:val="00430A2B"/>
    <w:rsid w:val="0043282C"/>
    <w:rsid w:val="00434FD7"/>
    <w:rsid w:val="00441E7E"/>
    <w:rsid w:val="00444C66"/>
    <w:rsid w:val="004459B3"/>
    <w:rsid w:val="00451ADB"/>
    <w:rsid w:val="0046378A"/>
    <w:rsid w:val="00463A91"/>
    <w:rsid w:val="00467309"/>
    <w:rsid w:val="00470957"/>
    <w:rsid w:val="00472DDB"/>
    <w:rsid w:val="00473047"/>
    <w:rsid w:val="004737FD"/>
    <w:rsid w:val="004769F0"/>
    <w:rsid w:val="00477A44"/>
    <w:rsid w:val="00484977"/>
    <w:rsid w:val="0049112C"/>
    <w:rsid w:val="0049303D"/>
    <w:rsid w:val="0049713B"/>
    <w:rsid w:val="004A05BC"/>
    <w:rsid w:val="004B21EB"/>
    <w:rsid w:val="004D57FF"/>
    <w:rsid w:val="004F58DE"/>
    <w:rsid w:val="004F769B"/>
    <w:rsid w:val="00507EC2"/>
    <w:rsid w:val="00511CA1"/>
    <w:rsid w:val="00514C8D"/>
    <w:rsid w:val="005151BB"/>
    <w:rsid w:val="00516111"/>
    <w:rsid w:val="005229A8"/>
    <w:rsid w:val="005322C5"/>
    <w:rsid w:val="00534E5B"/>
    <w:rsid w:val="00535834"/>
    <w:rsid w:val="005368F3"/>
    <w:rsid w:val="00541E26"/>
    <w:rsid w:val="00541FD4"/>
    <w:rsid w:val="005435C9"/>
    <w:rsid w:val="005436F2"/>
    <w:rsid w:val="00546F35"/>
    <w:rsid w:val="00556636"/>
    <w:rsid w:val="005618C4"/>
    <w:rsid w:val="005657B9"/>
    <w:rsid w:val="005677D1"/>
    <w:rsid w:val="00583D8A"/>
    <w:rsid w:val="005851C0"/>
    <w:rsid w:val="0059025D"/>
    <w:rsid w:val="00591AB5"/>
    <w:rsid w:val="0059607B"/>
    <w:rsid w:val="005A5CEE"/>
    <w:rsid w:val="005A753B"/>
    <w:rsid w:val="005B2FA2"/>
    <w:rsid w:val="005C05EF"/>
    <w:rsid w:val="005C40D5"/>
    <w:rsid w:val="005D2B97"/>
    <w:rsid w:val="005D6A96"/>
    <w:rsid w:val="005E3B97"/>
    <w:rsid w:val="005F39CF"/>
    <w:rsid w:val="005F5FCF"/>
    <w:rsid w:val="0060516A"/>
    <w:rsid w:val="00605553"/>
    <w:rsid w:val="0061194E"/>
    <w:rsid w:val="006166AC"/>
    <w:rsid w:val="0061777F"/>
    <w:rsid w:val="00621007"/>
    <w:rsid w:val="00624103"/>
    <w:rsid w:val="00625B4F"/>
    <w:rsid w:val="00633A41"/>
    <w:rsid w:val="00633DAE"/>
    <w:rsid w:val="00637A26"/>
    <w:rsid w:val="006428F0"/>
    <w:rsid w:val="006435C0"/>
    <w:rsid w:val="00655CA9"/>
    <w:rsid w:val="00666D8A"/>
    <w:rsid w:val="006741B4"/>
    <w:rsid w:val="0068274E"/>
    <w:rsid w:val="0068621B"/>
    <w:rsid w:val="00694F99"/>
    <w:rsid w:val="00697E8F"/>
    <w:rsid w:val="006A0CBB"/>
    <w:rsid w:val="006A1DAE"/>
    <w:rsid w:val="006A51CE"/>
    <w:rsid w:val="006A6050"/>
    <w:rsid w:val="006A7B6C"/>
    <w:rsid w:val="006B44B5"/>
    <w:rsid w:val="006C1570"/>
    <w:rsid w:val="006C46FE"/>
    <w:rsid w:val="006D127E"/>
    <w:rsid w:val="006D2A2E"/>
    <w:rsid w:val="006F786A"/>
    <w:rsid w:val="007008A5"/>
    <w:rsid w:val="00710B42"/>
    <w:rsid w:val="00710E6C"/>
    <w:rsid w:val="00720069"/>
    <w:rsid w:val="00732223"/>
    <w:rsid w:val="007437AD"/>
    <w:rsid w:val="00744C2E"/>
    <w:rsid w:val="00762359"/>
    <w:rsid w:val="0076364E"/>
    <w:rsid w:val="007707E0"/>
    <w:rsid w:val="007751E7"/>
    <w:rsid w:val="00781A72"/>
    <w:rsid w:val="007847FF"/>
    <w:rsid w:val="00786E9B"/>
    <w:rsid w:val="00788B4F"/>
    <w:rsid w:val="0079507F"/>
    <w:rsid w:val="007A1981"/>
    <w:rsid w:val="007A62E0"/>
    <w:rsid w:val="007B0754"/>
    <w:rsid w:val="007B3EAE"/>
    <w:rsid w:val="007B7E1D"/>
    <w:rsid w:val="007C1A5F"/>
    <w:rsid w:val="007D2EBC"/>
    <w:rsid w:val="007D7B5B"/>
    <w:rsid w:val="007E578B"/>
    <w:rsid w:val="007E5C0A"/>
    <w:rsid w:val="007F7108"/>
    <w:rsid w:val="007F7554"/>
    <w:rsid w:val="007F7FA1"/>
    <w:rsid w:val="00801423"/>
    <w:rsid w:val="00817196"/>
    <w:rsid w:val="00820577"/>
    <w:rsid w:val="00820745"/>
    <w:rsid w:val="00822474"/>
    <w:rsid w:val="00832E57"/>
    <w:rsid w:val="00837AEF"/>
    <w:rsid w:val="00837B2E"/>
    <w:rsid w:val="008427D2"/>
    <w:rsid w:val="00842FD4"/>
    <w:rsid w:val="00851493"/>
    <w:rsid w:val="00861021"/>
    <w:rsid w:val="00865B4A"/>
    <w:rsid w:val="008743BE"/>
    <w:rsid w:val="008748D6"/>
    <w:rsid w:val="00875DF0"/>
    <w:rsid w:val="008775C2"/>
    <w:rsid w:val="0089084E"/>
    <w:rsid w:val="00890CCD"/>
    <w:rsid w:val="00892B4C"/>
    <w:rsid w:val="0089F8F7"/>
    <w:rsid w:val="008A3EBA"/>
    <w:rsid w:val="008B0075"/>
    <w:rsid w:val="008B4E14"/>
    <w:rsid w:val="008C1BC7"/>
    <w:rsid w:val="008D008F"/>
    <w:rsid w:val="008D0873"/>
    <w:rsid w:val="008D69AC"/>
    <w:rsid w:val="008E1703"/>
    <w:rsid w:val="008F4D9C"/>
    <w:rsid w:val="009065B1"/>
    <w:rsid w:val="00907B59"/>
    <w:rsid w:val="00910346"/>
    <w:rsid w:val="00910D4A"/>
    <w:rsid w:val="00916049"/>
    <w:rsid w:val="00916D5E"/>
    <w:rsid w:val="00931A2D"/>
    <w:rsid w:val="00934A8B"/>
    <w:rsid w:val="00942E24"/>
    <w:rsid w:val="00943A75"/>
    <w:rsid w:val="00957713"/>
    <w:rsid w:val="0096142E"/>
    <w:rsid w:val="00961752"/>
    <w:rsid w:val="0096581C"/>
    <w:rsid w:val="00965E23"/>
    <w:rsid w:val="00966F27"/>
    <w:rsid w:val="00970E1F"/>
    <w:rsid w:val="00972B2C"/>
    <w:rsid w:val="00980B92"/>
    <w:rsid w:val="00987DB6"/>
    <w:rsid w:val="00993532"/>
    <w:rsid w:val="009A0160"/>
    <w:rsid w:val="009A452C"/>
    <w:rsid w:val="009A4D09"/>
    <w:rsid w:val="009A64F4"/>
    <w:rsid w:val="009B2531"/>
    <w:rsid w:val="009B2A57"/>
    <w:rsid w:val="009C7EED"/>
    <w:rsid w:val="009D1FFD"/>
    <w:rsid w:val="009D5D51"/>
    <w:rsid w:val="009F0038"/>
    <w:rsid w:val="009F60EC"/>
    <w:rsid w:val="00A10DCE"/>
    <w:rsid w:val="00A11820"/>
    <w:rsid w:val="00A13E50"/>
    <w:rsid w:val="00A15286"/>
    <w:rsid w:val="00A17055"/>
    <w:rsid w:val="00A307D3"/>
    <w:rsid w:val="00A40C45"/>
    <w:rsid w:val="00A44683"/>
    <w:rsid w:val="00A510FF"/>
    <w:rsid w:val="00A62AFF"/>
    <w:rsid w:val="00A66762"/>
    <w:rsid w:val="00A669CE"/>
    <w:rsid w:val="00A81347"/>
    <w:rsid w:val="00A81E4B"/>
    <w:rsid w:val="00A8798B"/>
    <w:rsid w:val="00A922D5"/>
    <w:rsid w:val="00A92476"/>
    <w:rsid w:val="00A94F8C"/>
    <w:rsid w:val="00AD31E9"/>
    <w:rsid w:val="00AD7452"/>
    <w:rsid w:val="00AF0CA8"/>
    <w:rsid w:val="00AF1CC5"/>
    <w:rsid w:val="00B118C4"/>
    <w:rsid w:val="00B167AC"/>
    <w:rsid w:val="00B1737A"/>
    <w:rsid w:val="00B2795E"/>
    <w:rsid w:val="00B33A1C"/>
    <w:rsid w:val="00B34107"/>
    <w:rsid w:val="00B37AAD"/>
    <w:rsid w:val="00B417A0"/>
    <w:rsid w:val="00B428F4"/>
    <w:rsid w:val="00B4352E"/>
    <w:rsid w:val="00B5217A"/>
    <w:rsid w:val="00B53D81"/>
    <w:rsid w:val="00B6247D"/>
    <w:rsid w:val="00B66F4C"/>
    <w:rsid w:val="00B679EA"/>
    <w:rsid w:val="00B67D5C"/>
    <w:rsid w:val="00B721C0"/>
    <w:rsid w:val="00B844D3"/>
    <w:rsid w:val="00B84570"/>
    <w:rsid w:val="00B91F20"/>
    <w:rsid w:val="00B95C24"/>
    <w:rsid w:val="00BA0954"/>
    <w:rsid w:val="00BA1F94"/>
    <w:rsid w:val="00BA3A8B"/>
    <w:rsid w:val="00BA3D50"/>
    <w:rsid w:val="00BA648B"/>
    <w:rsid w:val="00BB5565"/>
    <w:rsid w:val="00BB7BFF"/>
    <w:rsid w:val="00BC1C7E"/>
    <w:rsid w:val="00BC3688"/>
    <w:rsid w:val="00BC377B"/>
    <w:rsid w:val="00BD5B02"/>
    <w:rsid w:val="00BE103A"/>
    <w:rsid w:val="00BE1275"/>
    <w:rsid w:val="00BE4C51"/>
    <w:rsid w:val="00BE5165"/>
    <w:rsid w:val="00BF1B26"/>
    <w:rsid w:val="00BF7FC2"/>
    <w:rsid w:val="00C14B65"/>
    <w:rsid w:val="00C16DCC"/>
    <w:rsid w:val="00C229F3"/>
    <w:rsid w:val="00C22DB5"/>
    <w:rsid w:val="00C23FAD"/>
    <w:rsid w:val="00C30BC6"/>
    <w:rsid w:val="00C335FD"/>
    <w:rsid w:val="00C34738"/>
    <w:rsid w:val="00C3577B"/>
    <w:rsid w:val="00C53F02"/>
    <w:rsid w:val="00C55DB6"/>
    <w:rsid w:val="00C61533"/>
    <w:rsid w:val="00C61A21"/>
    <w:rsid w:val="00C62BB6"/>
    <w:rsid w:val="00C75267"/>
    <w:rsid w:val="00CA43D0"/>
    <w:rsid w:val="00CA6689"/>
    <w:rsid w:val="00CB065F"/>
    <w:rsid w:val="00CB4C79"/>
    <w:rsid w:val="00CF156F"/>
    <w:rsid w:val="00D00023"/>
    <w:rsid w:val="00D00373"/>
    <w:rsid w:val="00D01BB2"/>
    <w:rsid w:val="00D03BAC"/>
    <w:rsid w:val="00D13DE4"/>
    <w:rsid w:val="00D14E5C"/>
    <w:rsid w:val="00D203D7"/>
    <w:rsid w:val="00D21A15"/>
    <w:rsid w:val="00D22A0A"/>
    <w:rsid w:val="00D2388D"/>
    <w:rsid w:val="00D23BAB"/>
    <w:rsid w:val="00D25BC4"/>
    <w:rsid w:val="00D43AFF"/>
    <w:rsid w:val="00D55C91"/>
    <w:rsid w:val="00D715D8"/>
    <w:rsid w:val="00D75082"/>
    <w:rsid w:val="00D93A73"/>
    <w:rsid w:val="00DA3349"/>
    <w:rsid w:val="00DA4FF8"/>
    <w:rsid w:val="00DB20B4"/>
    <w:rsid w:val="00DD35DC"/>
    <w:rsid w:val="00DE10F8"/>
    <w:rsid w:val="00DE1FD3"/>
    <w:rsid w:val="00DE50C3"/>
    <w:rsid w:val="00DF0B5B"/>
    <w:rsid w:val="00DF19B6"/>
    <w:rsid w:val="00E0023D"/>
    <w:rsid w:val="00E06BA4"/>
    <w:rsid w:val="00E14A8C"/>
    <w:rsid w:val="00E24B3B"/>
    <w:rsid w:val="00E27084"/>
    <w:rsid w:val="00E324AD"/>
    <w:rsid w:val="00E3732D"/>
    <w:rsid w:val="00E42753"/>
    <w:rsid w:val="00E450FA"/>
    <w:rsid w:val="00E45AC2"/>
    <w:rsid w:val="00E52D52"/>
    <w:rsid w:val="00E57E4E"/>
    <w:rsid w:val="00E6408E"/>
    <w:rsid w:val="00E70B28"/>
    <w:rsid w:val="00E71BEB"/>
    <w:rsid w:val="00E80183"/>
    <w:rsid w:val="00E83CF2"/>
    <w:rsid w:val="00E848C4"/>
    <w:rsid w:val="00E86F97"/>
    <w:rsid w:val="00E9031F"/>
    <w:rsid w:val="00E97E6B"/>
    <w:rsid w:val="00EA01C2"/>
    <w:rsid w:val="00EA0EFD"/>
    <w:rsid w:val="00EA3260"/>
    <w:rsid w:val="00EA3309"/>
    <w:rsid w:val="00EB0D2C"/>
    <w:rsid w:val="00EB6AAF"/>
    <w:rsid w:val="00EB7B9E"/>
    <w:rsid w:val="00EC4D66"/>
    <w:rsid w:val="00ED0CD6"/>
    <w:rsid w:val="00ED2757"/>
    <w:rsid w:val="00EE2017"/>
    <w:rsid w:val="00EE29B4"/>
    <w:rsid w:val="00EF05E9"/>
    <w:rsid w:val="00EF4077"/>
    <w:rsid w:val="00F06235"/>
    <w:rsid w:val="00F0765A"/>
    <w:rsid w:val="00F105B2"/>
    <w:rsid w:val="00F13C6D"/>
    <w:rsid w:val="00F2029B"/>
    <w:rsid w:val="00F24FAF"/>
    <w:rsid w:val="00F41B4F"/>
    <w:rsid w:val="00F64AC5"/>
    <w:rsid w:val="00F7735E"/>
    <w:rsid w:val="00F82821"/>
    <w:rsid w:val="00F85038"/>
    <w:rsid w:val="00F8519A"/>
    <w:rsid w:val="00F85A21"/>
    <w:rsid w:val="00F87244"/>
    <w:rsid w:val="00FA0E6B"/>
    <w:rsid w:val="00FA34C5"/>
    <w:rsid w:val="00FA3A28"/>
    <w:rsid w:val="00FA6EB3"/>
    <w:rsid w:val="00FB0501"/>
    <w:rsid w:val="00FB1EC2"/>
    <w:rsid w:val="00FB2DB1"/>
    <w:rsid w:val="00FB72B2"/>
    <w:rsid w:val="00FC0158"/>
    <w:rsid w:val="00FC0AC6"/>
    <w:rsid w:val="00FC2BD3"/>
    <w:rsid w:val="00FC7046"/>
    <w:rsid w:val="00FD5991"/>
    <w:rsid w:val="00FE32EE"/>
    <w:rsid w:val="00FF0BDC"/>
    <w:rsid w:val="00FF6414"/>
    <w:rsid w:val="01A8B08A"/>
    <w:rsid w:val="01D68DF3"/>
    <w:rsid w:val="01DAFB88"/>
    <w:rsid w:val="023C3CF0"/>
    <w:rsid w:val="027862ED"/>
    <w:rsid w:val="02A7D692"/>
    <w:rsid w:val="02D97613"/>
    <w:rsid w:val="041D590D"/>
    <w:rsid w:val="054441BD"/>
    <w:rsid w:val="060D4B05"/>
    <w:rsid w:val="0620CF97"/>
    <w:rsid w:val="06B6C5F3"/>
    <w:rsid w:val="080F46EE"/>
    <w:rsid w:val="0A7BEEAD"/>
    <w:rsid w:val="0B86EA66"/>
    <w:rsid w:val="0BBFFD5E"/>
    <w:rsid w:val="0C7D4EC4"/>
    <w:rsid w:val="0EFB3EA7"/>
    <w:rsid w:val="0F9EED1E"/>
    <w:rsid w:val="0FA18A69"/>
    <w:rsid w:val="102848BF"/>
    <w:rsid w:val="1249C6DD"/>
    <w:rsid w:val="136927B4"/>
    <w:rsid w:val="1481632B"/>
    <w:rsid w:val="162D4438"/>
    <w:rsid w:val="165B3A0F"/>
    <w:rsid w:val="16804522"/>
    <w:rsid w:val="16D6B62F"/>
    <w:rsid w:val="183510F3"/>
    <w:rsid w:val="199C49CA"/>
    <w:rsid w:val="1AD22175"/>
    <w:rsid w:val="1B0173E6"/>
    <w:rsid w:val="1B381A2B"/>
    <w:rsid w:val="1BB30336"/>
    <w:rsid w:val="1BD19491"/>
    <w:rsid w:val="1C2A3C08"/>
    <w:rsid w:val="1CD3EA8C"/>
    <w:rsid w:val="1D247697"/>
    <w:rsid w:val="1D7A862C"/>
    <w:rsid w:val="1D7B8D24"/>
    <w:rsid w:val="1ED7A8ED"/>
    <w:rsid w:val="1F1FB5E1"/>
    <w:rsid w:val="1F809F08"/>
    <w:rsid w:val="1FBC4279"/>
    <w:rsid w:val="1FF50AC0"/>
    <w:rsid w:val="204E80CA"/>
    <w:rsid w:val="20703DD9"/>
    <w:rsid w:val="211E2C52"/>
    <w:rsid w:val="217CD196"/>
    <w:rsid w:val="224F5E42"/>
    <w:rsid w:val="225000D8"/>
    <w:rsid w:val="259E4F01"/>
    <w:rsid w:val="25AD7E14"/>
    <w:rsid w:val="2695A487"/>
    <w:rsid w:val="27291632"/>
    <w:rsid w:val="27AD4854"/>
    <w:rsid w:val="28207654"/>
    <w:rsid w:val="283CADEA"/>
    <w:rsid w:val="287A91C8"/>
    <w:rsid w:val="2987B6E2"/>
    <w:rsid w:val="299FAFE5"/>
    <w:rsid w:val="2A694120"/>
    <w:rsid w:val="2AD976F9"/>
    <w:rsid w:val="2D3564AC"/>
    <w:rsid w:val="2DFDFDDF"/>
    <w:rsid w:val="2E075EFD"/>
    <w:rsid w:val="2E0AF22A"/>
    <w:rsid w:val="2F7A92EE"/>
    <w:rsid w:val="324219B7"/>
    <w:rsid w:val="33484F42"/>
    <w:rsid w:val="33E7F0E1"/>
    <w:rsid w:val="34191B51"/>
    <w:rsid w:val="3485D606"/>
    <w:rsid w:val="34A2C9EE"/>
    <w:rsid w:val="34E166D7"/>
    <w:rsid w:val="34E41FA3"/>
    <w:rsid w:val="354D8B0A"/>
    <w:rsid w:val="35C179B3"/>
    <w:rsid w:val="361A54F0"/>
    <w:rsid w:val="36693537"/>
    <w:rsid w:val="37D8DCFC"/>
    <w:rsid w:val="37F397F0"/>
    <w:rsid w:val="386315A4"/>
    <w:rsid w:val="39D7109E"/>
    <w:rsid w:val="39D8E41C"/>
    <w:rsid w:val="3E63FEC5"/>
    <w:rsid w:val="3F3AAB49"/>
    <w:rsid w:val="3F56294A"/>
    <w:rsid w:val="3FBB2CCE"/>
    <w:rsid w:val="40CE9A9E"/>
    <w:rsid w:val="41C31D23"/>
    <w:rsid w:val="41EFAFDD"/>
    <w:rsid w:val="4229BEF4"/>
    <w:rsid w:val="4234F9D9"/>
    <w:rsid w:val="425F6C1C"/>
    <w:rsid w:val="428EAF92"/>
    <w:rsid w:val="43AB0D6C"/>
    <w:rsid w:val="441982B7"/>
    <w:rsid w:val="451BD14F"/>
    <w:rsid w:val="4736A67A"/>
    <w:rsid w:val="48830827"/>
    <w:rsid w:val="492FD4C8"/>
    <w:rsid w:val="4A3F7AEE"/>
    <w:rsid w:val="4AB81F75"/>
    <w:rsid w:val="4C07593C"/>
    <w:rsid w:val="4C468D17"/>
    <w:rsid w:val="4C71BA92"/>
    <w:rsid w:val="4DD21521"/>
    <w:rsid w:val="4E21C7C9"/>
    <w:rsid w:val="4E6C9A1B"/>
    <w:rsid w:val="4FD634FF"/>
    <w:rsid w:val="5190E4E4"/>
    <w:rsid w:val="51DF61AA"/>
    <w:rsid w:val="52B4F1F0"/>
    <w:rsid w:val="55A694A5"/>
    <w:rsid w:val="57344BCA"/>
    <w:rsid w:val="5A148481"/>
    <w:rsid w:val="5A61225B"/>
    <w:rsid w:val="5BB3726B"/>
    <w:rsid w:val="5BE4027D"/>
    <w:rsid w:val="5C4B760A"/>
    <w:rsid w:val="5C8301F2"/>
    <w:rsid w:val="5CADEC71"/>
    <w:rsid w:val="5E2B3398"/>
    <w:rsid w:val="5F7072C2"/>
    <w:rsid w:val="5F99D199"/>
    <w:rsid w:val="61BFC8EF"/>
    <w:rsid w:val="63055329"/>
    <w:rsid w:val="63A1FE17"/>
    <w:rsid w:val="652A876F"/>
    <w:rsid w:val="67150BF2"/>
    <w:rsid w:val="6761B986"/>
    <w:rsid w:val="681DE4C5"/>
    <w:rsid w:val="6910D0B5"/>
    <w:rsid w:val="6941CCBB"/>
    <w:rsid w:val="69FCA622"/>
    <w:rsid w:val="6A310275"/>
    <w:rsid w:val="6AACA116"/>
    <w:rsid w:val="6AD4F436"/>
    <w:rsid w:val="6C17A575"/>
    <w:rsid w:val="6D52E6EE"/>
    <w:rsid w:val="6DBE365A"/>
    <w:rsid w:val="6DCC7AA3"/>
    <w:rsid w:val="6ED01745"/>
    <w:rsid w:val="6EEAE8B4"/>
    <w:rsid w:val="70FAC562"/>
    <w:rsid w:val="71A5D210"/>
    <w:rsid w:val="735AE8D7"/>
    <w:rsid w:val="74999DFA"/>
    <w:rsid w:val="74B269EE"/>
    <w:rsid w:val="74E2FAEB"/>
    <w:rsid w:val="75D2B7BA"/>
    <w:rsid w:val="75E51294"/>
    <w:rsid w:val="76EAD165"/>
    <w:rsid w:val="78447218"/>
    <w:rsid w:val="7886A1C6"/>
    <w:rsid w:val="78C280BB"/>
    <w:rsid w:val="79E61A36"/>
    <w:rsid w:val="7A2339C2"/>
    <w:rsid w:val="7A2AC25B"/>
    <w:rsid w:val="7AF31F61"/>
    <w:rsid w:val="7B55908A"/>
    <w:rsid w:val="7C3CFEC2"/>
    <w:rsid w:val="7D849466"/>
    <w:rsid w:val="7DA460B8"/>
    <w:rsid w:val="7E9E199E"/>
    <w:rsid w:val="7EB99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CE2DA90"/>
  <w15:docId w15:val="{52342F1B-1440-4D2F-BC33-5CB880BE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229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9F3"/>
  </w:style>
  <w:style w:type="paragraph" w:styleId="Footer">
    <w:name w:val="footer"/>
    <w:basedOn w:val="Normal"/>
    <w:link w:val="FooterChar"/>
    <w:uiPriority w:val="99"/>
    <w:unhideWhenUsed/>
    <w:rsid w:val="00C229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9F3"/>
  </w:style>
  <w:style w:type="paragraph" w:styleId="BalloonText">
    <w:name w:val="Balloon Text"/>
    <w:basedOn w:val="Normal"/>
    <w:link w:val="BalloonTextChar"/>
    <w:uiPriority w:val="99"/>
    <w:semiHidden/>
    <w:unhideWhenUsed/>
    <w:rsid w:val="00FC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0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35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TMLTypewriter">
    <w:name w:val="HTML Typewriter"/>
    <w:basedOn w:val="DefaultParagraphFont"/>
    <w:uiPriority w:val="99"/>
    <w:semiHidden/>
    <w:unhideWhenUsed/>
    <w:rsid w:val="00EE2017"/>
    <w:rPr>
      <w:rFonts w:ascii="Courier New" w:eastAsiaTheme="minorHAnsi" w:hAnsi="Courier New" w:cs="Courier New" w:hint="default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6498F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efaultParagraphFont"/>
    <w:rsid w:val="0006498F"/>
    <w:rPr>
      <w:rFonts w:ascii="Segoe UI" w:hAnsi="Segoe UI" w:cs="Segoe UI" w:hint="default"/>
      <w:color w:val="666666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649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9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65B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A648B"/>
  </w:style>
  <w:style w:type="character" w:customStyle="1" w:styleId="normaltextrun">
    <w:name w:val="normaltextrun"/>
    <w:basedOn w:val="DefaultParagraphFont"/>
    <w:rsid w:val="008775C2"/>
  </w:style>
  <w:style w:type="character" w:customStyle="1" w:styleId="eop">
    <w:name w:val="eop"/>
    <w:basedOn w:val="DefaultParagraphFont"/>
    <w:rsid w:val="0087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3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95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56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64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9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51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8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03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29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8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3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43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30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0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1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+13237926282,,342498706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ZjdlNzc5ZmEtOWQzNC00Yzk3LTg4ZGMtOGFhNTM4NzMzMzM0%40thread.v2/0?context=%7b%22Tid%22%3a%225405fcd9-c69f-4262-bf22-15c8be28d5f9%22%2c%22Oid%22%3a%222ac4e81f-1cf8-4381-aa09-d40191ddce84%22%7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ialin.teams.microsoft.com/4720663e-624b-4ea1-a87a-0ed9cef375e2?id=34249870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%20Mikel\OneDrive\Documents\Custom%20Office%20Templates\IPBC%20letterhead%201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D9EC3618CC743835E0D2ECFF97B14" ma:contentTypeVersion="16" ma:contentTypeDescription="Create a new document." ma:contentTypeScope="" ma:versionID="60b5445c7145548c4aaffdbd12383531">
  <xsd:schema xmlns:xsd="http://www.w3.org/2001/XMLSchema" xmlns:xs="http://www.w3.org/2001/XMLSchema" xmlns:p="http://schemas.microsoft.com/office/2006/metadata/properties" xmlns:ns2="a4d2101b-47de-4203-9b7a-c214b9e558f3" xmlns:ns3="1633dd2a-2f49-489e-8654-a0daa30f48d4" targetNamespace="http://schemas.microsoft.com/office/2006/metadata/properties" ma:root="true" ma:fieldsID="a4cde2e9945d1a9a58b8f458005035ec" ns2:_="" ns3:_="">
    <xsd:import namespace="a4d2101b-47de-4203-9b7a-c214b9e558f3"/>
    <xsd:import namespace="1633dd2a-2f49-489e-8654-a0daa30f4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2101b-47de-4203-9b7a-c214b9e55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02e3f2-7b1a-4c3f-ad04-11c217c36a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3dd2a-2f49-489e-8654-a0daa30f48d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0cd24a0-c4c7-49c8-855d-0c686739e8ed}" ma:internalName="TaxCatchAll" ma:showField="CatchAllData" ma:web="1633dd2a-2f49-489e-8654-a0daa30f4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d2101b-47de-4203-9b7a-c214b9e558f3">
      <Terms xmlns="http://schemas.microsoft.com/office/infopath/2007/PartnerControls"/>
    </lcf76f155ced4ddcb4097134ff3c332f>
    <TaxCatchAll xmlns="1633dd2a-2f49-489e-8654-a0daa30f48d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464625-7165-493C-BCCA-D142A24F2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2101b-47de-4203-9b7a-c214b9e558f3"/>
    <ds:schemaRef ds:uri="1633dd2a-2f49-489e-8654-a0daa30f4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B2A910-2709-47F5-9EA6-444BD9862EDF}">
  <ds:schemaRefs>
    <ds:schemaRef ds:uri="a4d2101b-47de-4203-9b7a-c214b9e558f3"/>
    <ds:schemaRef ds:uri="http://www.w3.org/XML/1998/namespace"/>
    <ds:schemaRef ds:uri="http://purl.org/dc/elements/1.1/"/>
    <ds:schemaRef ds:uri="http://purl.org/dc/terms/"/>
    <ds:schemaRef ds:uri="1633dd2a-2f49-489e-8654-a0daa30f48d4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F249F3-BE8D-462D-B7DC-23725C38A5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894B27-B4D1-48CA-AE30-57CF98D167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IPBC letterhead 1 page</Template>
  <TotalTime>1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Links>
    <vt:vector size="18" baseType="variant">
      <vt:variant>
        <vt:i4>5636161</vt:i4>
      </vt:variant>
      <vt:variant>
        <vt:i4>6</vt:i4>
      </vt:variant>
      <vt:variant>
        <vt:i4>0</vt:i4>
      </vt:variant>
      <vt:variant>
        <vt:i4>5</vt:i4>
      </vt:variant>
      <vt:variant>
        <vt:lpwstr>https://dialin.teams.microsoft.com/4720663e-624b-4ea1-a87a-0ed9cef375e2?id=342498706</vt:lpwstr>
      </vt:variant>
      <vt:variant>
        <vt:lpwstr/>
      </vt:variant>
      <vt:variant>
        <vt:i4>8192039</vt:i4>
      </vt:variant>
      <vt:variant>
        <vt:i4>3</vt:i4>
      </vt:variant>
      <vt:variant>
        <vt:i4>0</vt:i4>
      </vt:variant>
      <vt:variant>
        <vt:i4>5</vt:i4>
      </vt:variant>
      <vt:variant>
        <vt:lpwstr>tel:+13237926282,,342498706</vt:lpwstr>
      </vt:variant>
      <vt:variant>
        <vt:lpwstr/>
      </vt:variant>
      <vt:variant>
        <vt:i4>3145753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https://teams.microsoft.com/l/meetup-join/19%3ameeting_ZjdlNzc5ZmEtOWQzNC00Yzk3LTg4ZGMtOGFhNTM4NzMzMzM0%40thread.v2/0?context=%7b%22Tid%22%3a%225405fcd9-c69f-4262-bf22-15c8be28d5f9%22%2c%22Oid%22%3a%222ac4e81f-1cf8-4381-aa09-d40191ddce84%22%7d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Mikel</dc:creator>
  <cp:keywords/>
  <cp:lastModifiedBy>Dave Cook</cp:lastModifiedBy>
  <cp:revision>2</cp:revision>
  <cp:lastPrinted>2024-02-28T18:59:00Z</cp:lastPrinted>
  <dcterms:created xsi:type="dcterms:W3CDTF">2025-09-07T14:32:00Z</dcterms:created>
  <dcterms:modified xsi:type="dcterms:W3CDTF">2025-09-07T14:32:00Z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0x010100399D9EC3618CC743835E0D2ECFF97B14</vt:lpwstr>
  </property>
  <property fmtid="{D5CDD505-2E9C-101B-9397-08002B2CF9AE}" pid="3" name="MediaServiceImageTags">
    <vt:lpwstr/>
  </property>
</Properties>
</file>